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650" w:rsidRDefault="00715650" w:rsidP="00715650">
      <w:pPr>
        <w:pStyle w:val="right"/>
        <w:rPr>
          <w:rFonts w:cs="Times New Roman"/>
        </w:rPr>
      </w:pPr>
      <w:r>
        <w:rPr>
          <w:rFonts w:cs="Times New Roman"/>
          <w:b/>
          <w:bCs/>
          <w:i/>
          <w:iCs/>
        </w:rPr>
        <w:t>Załącznik nr 1</w:t>
      </w:r>
    </w:p>
    <w:p w:rsidR="00715650" w:rsidRDefault="00715650" w:rsidP="00715650">
      <w:pPr>
        <w:pStyle w:val="right"/>
        <w:rPr>
          <w:rFonts w:cs="Times New Roman"/>
        </w:rPr>
      </w:pPr>
    </w:p>
    <w:p w:rsidR="00715650" w:rsidRDefault="00715650" w:rsidP="00715650">
      <w:pPr>
        <w:jc w:val="center"/>
        <w:rPr>
          <w:rFonts w:eastAsia="Lucida Sans Unicode" w:cs="Tahoma"/>
          <w:b/>
          <w:bCs/>
          <w:color w:val="auto"/>
          <w:sz w:val="28"/>
          <w:szCs w:val="28"/>
        </w:rPr>
      </w:pPr>
      <w:r>
        <w:rPr>
          <w:rFonts w:eastAsia="Lucida Sans Unicode" w:cs="Tahoma"/>
          <w:b/>
          <w:bCs/>
          <w:color w:val="auto"/>
          <w:sz w:val="28"/>
          <w:szCs w:val="28"/>
        </w:rPr>
        <w:t xml:space="preserve"> „Przebudowa drogi powiatowej nr 1727C Dębowa Łąka – Wielkie Radowiska</w:t>
      </w:r>
    </w:p>
    <w:p w:rsidR="00715650" w:rsidRDefault="00715650" w:rsidP="00715650">
      <w:pPr>
        <w:jc w:val="center"/>
        <w:rPr>
          <w:rFonts w:eastAsia="Lucida Sans Unicode" w:cs="Tahoma"/>
          <w:b/>
          <w:bCs/>
          <w:color w:val="auto"/>
          <w:sz w:val="28"/>
          <w:szCs w:val="28"/>
        </w:rPr>
      </w:pPr>
      <w:r>
        <w:rPr>
          <w:rFonts w:eastAsia="Lucida Sans Unicode" w:cs="Tahoma"/>
          <w:b/>
          <w:bCs/>
          <w:color w:val="auto"/>
          <w:sz w:val="28"/>
          <w:szCs w:val="28"/>
        </w:rPr>
        <w:t xml:space="preserve">od km 5+803 do km 6+798” </w:t>
      </w:r>
    </w:p>
    <w:p w:rsidR="00715650" w:rsidRDefault="00715650" w:rsidP="00715650">
      <w:pPr>
        <w:jc w:val="center"/>
        <w:rPr>
          <w:rFonts w:eastAsia="Lucida Sans Unicode" w:cs="Tahoma"/>
          <w:b/>
          <w:bCs/>
          <w:color w:val="auto"/>
          <w:sz w:val="28"/>
          <w:szCs w:val="28"/>
        </w:rPr>
      </w:pPr>
    </w:p>
    <w:p w:rsidR="00715650" w:rsidRDefault="00715650" w:rsidP="00715650">
      <w:pPr>
        <w:jc w:val="center"/>
        <w:rPr>
          <w:color w:val="auto"/>
          <w:sz w:val="36"/>
          <w:szCs w:val="36"/>
        </w:rPr>
      </w:pPr>
      <w:r>
        <w:rPr>
          <w:rFonts w:eastAsia="Lucida Sans Unicode" w:cs="Tahoma"/>
          <w:color w:val="auto"/>
          <w:sz w:val="28"/>
          <w:szCs w:val="28"/>
        </w:rPr>
        <w:t>w formule „zaprojektuj i wybuduj”</w:t>
      </w:r>
    </w:p>
    <w:p w:rsidR="00715650" w:rsidRDefault="00715650" w:rsidP="00715650">
      <w:pPr>
        <w:pStyle w:val="Tekstpodstawowy"/>
        <w:tabs>
          <w:tab w:val="center" w:pos="4876"/>
          <w:tab w:val="right" w:pos="9412"/>
        </w:tabs>
        <w:spacing w:line="100" w:lineRule="atLeast"/>
        <w:jc w:val="center"/>
        <w:rPr>
          <w:rFonts w:cs="Times New Roman"/>
          <w:bCs/>
          <w:color w:val="auto"/>
          <w:sz w:val="32"/>
          <w:szCs w:val="32"/>
        </w:rPr>
      </w:pPr>
    </w:p>
    <w:p w:rsidR="00715650" w:rsidRDefault="00715650" w:rsidP="00715650">
      <w:pPr>
        <w:pStyle w:val="center"/>
        <w:spacing w:line="100" w:lineRule="atLeast"/>
        <w:rPr>
          <w:rFonts w:cs="Times New Roman"/>
          <w:bCs/>
          <w:szCs w:val="20"/>
        </w:rPr>
      </w:pPr>
    </w:p>
    <w:p w:rsidR="00715650" w:rsidRDefault="00715650" w:rsidP="00715650">
      <w:pPr>
        <w:pStyle w:val="center"/>
        <w:spacing w:line="100" w:lineRule="atLeast"/>
        <w:rPr>
          <w:rFonts w:cs="Times New Roman"/>
          <w:sz w:val="20"/>
        </w:rPr>
      </w:pPr>
      <w:r>
        <w:rPr>
          <w:rStyle w:val="bold"/>
          <w:rFonts w:cs="Times New Roman"/>
          <w:sz w:val="28"/>
          <w:szCs w:val="28"/>
        </w:rPr>
        <w:t>FORMULARZ OFERTOWY</w:t>
      </w:r>
    </w:p>
    <w:p w:rsidR="00715650" w:rsidRDefault="00715650" w:rsidP="00715650">
      <w:pPr>
        <w:spacing w:line="100" w:lineRule="atLeast"/>
        <w:jc w:val="center"/>
        <w:rPr>
          <w:color w:val="auto"/>
          <w:sz w:val="20"/>
        </w:rPr>
      </w:pPr>
    </w:p>
    <w:p w:rsidR="00715650" w:rsidRDefault="00715650" w:rsidP="00715650">
      <w:pPr>
        <w:spacing w:line="100" w:lineRule="atLeast"/>
        <w:rPr>
          <w:rFonts w:eastAsia="Times New Roman"/>
          <w:iCs/>
          <w:color w:val="auto"/>
          <w:sz w:val="22"/>
          <w:szCs w:val="22"/>
          <w:lang w:eastAsia="ar-SA"/>
        </w:rPr>
      </w:pPr>
      <w:r>
        <w:rPr>
          <w:b/>
          <w:color w:val="auto"/>
        </w:rPr>
        <w:t>Zamawiający:</w:t>
      </w:r>
    </w:p>
    <w:p w:rsidR="00715650" w:rsidRDefault="00715650" w:rsidP="00715650">
      <w:pPr>
        <w:jc w:val="both"/>
        <w:rPr>
          <w:rFonts w:eastAsia="Times New Roman"/>
          <w:iCs/>
          <w:color w:val="auto"/>
          <w:sz w:val="22"/>
          <w:szCs w:val="22"/>
          <w:lang w:eastAsia="ar-SA"/>
        </w:rPr>
      </w:pPr>
      <w:r>
        <w:rPr>
          <w:rFonts w:eastAsia="Times New Roman"/>
          <w:iCs/>
          <w:color w:val="auto"/>
          <w:sz w:val="22"/>
          <w:szCs w:val="22"/>
          <w:lang w:eastAsia="ar-SA"/>
        </w:rPr>
        <w:t>Powiat Wąbrzeski</w:t>
      </w:r>
    </w:p>
    <w:p w:rsidR="00715650" w:rsidRPr="00715650" w:rsidRDefault="00715650" w:rsidP="00715650">
      <w:pPr>
        <w:ind w:left="720" w:hanging="720"/>
        <w:jc w:val="both"/>
        <w:rPr>
          <w:rFonts w:eastAsia="Times New Roman"/>
          <w:iCs/>
          <w:color w:val="auto"/>
          <w:sz w:val="22"/>
          <w:szCs w:val="22"/>
          <w:lang w:eastAsia="ar-SA"/>
        </w:rPr>
      </w:pPr>
      <w:r>
        <w:rPr>
          <w:rFonts w:eastAsia="Times New Roman"/>
          <w:iCs/>
          <w:color w:val="auto"/>
          <w:sz w:val="22"/>
          <w:szCs w:val="22"/>
          <w:lang w:eastAsia="ar-SA"/>
        </w:rPr>
        <w:t>ul. Wolności 44, 87 – 200 Wąbrzeźno</w:t>
      </w:r>
    </w:p>
    <w:p w:rsidR="00715650" w:rsidRDefault="00715650" w:rsidP="00715650">
      <w:pPr>
        <w:pStyle w:val="B"/>
        <w:spacing w:before="0" w:line="100" w:lineRule="exact"/>
        <w:ind w:hanging="720"/>
        <w:rPr>
          <w:rStyle w:val="bold"/>
          <w:rFonts w:eastAsia="Times New Roman"/>
          <w:b w:val="0"/>
          <w:lang w:val="pl-PL"/>
        </w:rPr>
      </w:pPr>
      <w:r>
        <w:rPr>
          <w:iCs/>
          <w:sz w:val="22"/>
          <w:szCs w:val="22"/>
          <w:lang w:val="pl-PL"/>
        </w:rPr>
        <w:t>tel./fax.: 56-688-24-50 do 57, 56-688-27-57</w:t>
      </w:r>
    </w:p>
    <w:p w:rsidR="00715650" w:rsidRDefault="00715650" w:rsidP="00715650">
      <w:pPr>
        <w:spacing w:line="100" w:lineRule="atLeast"/>
        <w:ind w:left="720" w:hanging="720"/>
        <w:jc w:val="both"/>
        <w:rPr>
          <w:color w:val="auto"/>
        </w:rPr>
      </w:pPr>
      <w:r>
        <w:rPr>
          <w:rStyle w:val="bold"/>
          <w:rFonts w:eastAsia="Times New Roman"/>
          <w:b w:val="0"/>
          <w:iCs/>
          <w:color w:val="auto"/>
          <w:sz w:val="22"/>
          <w:szCs w:val="22"/>
          <w:lang w:val="en-US" w:eastAsia="ar-SA"/>
        </w:rPr>
        <w:t>e-mail: starostwo@wabrzezno.pl</w:t>
      </w:r>
      <w:bookmarkStart w:id="0" w:name="_GoBack"/>
      <w:bookmarkEnd w:id="0"/>
    </w:p>
    <w:p w:rsidR="00715650" w:rsidRDefault="00715650" w:rsidP="00715650">
      <w:pPr>
        <w:rPr>
          <w:color w:val="auto"/>
        </w:rPr>
      </w:pPr>
    </w:p>
    <w:p w:rsidR="00715650" w:rsidRDefault="00715650" w:rsidP="00715650">
      <w:pPr>
        <w:rPr>
          <w:color w:val="auto"/>
        </w:rPr>
      </w:pPr>
      <w:r>
        <w:rPr>
          <w:rStyle w:val="bold"/>
          <w:color w:val="auto"/>
        </w:rPr>
        <w:t>Dane dotyczące wykonawcy:</w:t>
      </w:r>
    </w:p>
    <w:p w:rsidR="00715650" w:rsidRDefault="00715650" w:rsidP="00715650">
      <w:pPr>
        <w:tabs>
          <w:tab w:val="right" w:leader="dot" w:pos="9070"/>
        </w:tabs>
        <w:rPr>
          <w:color w:val="auto"/>
        </w:rPr>
      </w:pPr>
      <w:r>
        <w:rPr>
          <w:color w:val="auto"/>
        </w:rPr>
        <w:t xml:space="preserve">Nazwa: </w:t>
      </w:r>
    </w:p>
    <w:p w:rsidR="00715650" w:rsidRDefault="00715650" w:rsidP="00715650">
      <w:pPr>
        <w:tabs>
          <w:tab w:val="right" w:leader="dot" w:pos="9630"/>
        </w:tabs>
        <w:rPr>
          <w:color w:val="auto"/>
        </w:rPr>
      </w:pPr>
      <w:r>
        <w:rPr>
          <w:color w:val="auto"/>
        </w:rPr>
        <w:tab/>
        <w:t>.........</w:t>
      </w:r>
    </w:p>
    <w:p w:rsidR="00715650" w:rsidRDefault="00715650" w:rsidP="00715650">
      <w:pPr>
        <w:rPr>
          <w:color w:val="auto"/>
        </w:rPr>
      </w:pPr>
      <w:r>
        <w:rPr>
          <w:color w:val="auto"/>
        </w:rPr>
        <w:t xml:space="preserve">Siedziba: </w:t>
      </w:r>
    </w:p>
    <w:p w:rsidR="00715650" w:rsidRDefault="00715650" w:rsidP="00715650">
      <w:pPr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................................................................................................................................................................</w:t>
      </w:r>
      <w:r>
        <w:rPr>
          <w:color w:val="auto"/>
        </w:rPr>
        <w:tab/>
      </w:r>
    </w:p>
    <w:p w:rsidR="00715650" w:rsidRDefault="00715650" w:rsidP="00715650">
      <w:pPr>
        <w:tabs>
          <w:tab w:val="center" w:leader="dot" w:pos="4536"/>
          <w:tab w:val="right" w:leader="dot" w:pos="9675"/>
        </w:tabs>
        <w:ind w:right="-2"/>
        <w:rPr>
          <w:color w:val="auto"/>
        </w:rPr>
      </w:pPr>
      <w:r>
        <w:rPr>
          <w:color w:val="auto"/>
        </w:rPr>
        <w:t xml:space="preserve">Nr tel.: </w:t>
      </w:r>
      <w:r>
        <w:rPr>
          <w:color w:val="auto"/>
        </w:rPr>
        <w:tab/>
        <w:t xml:space="preserve"> Nr faksu: </w:t>
      </w:r>
      <w:r>
        <w:rPr>
          <w:color w:val="auto"/>
        </w:rPr>
        <w:tab/>
        <w:t>..</w:t>
      </w:r>
    </w:p>
    <w:p w:rsidR="00715650" w:rsidRDefault="00715650" w:rsidP="00715650">
      <w:pPr>
        <w:tabs>
          <w:tab w:val="right" w:leader="dot" w:pos="9810"/>
        </w:tabs>
        <w:ind w:right="-2"/>
        <w:rPr>
          <w:color w:val="auto"/>
        </w:rPr>
      </w:pPr>
      <w:r>
        <w:rPr>
          <w:color w:val="auto"/>
        </w:rPr>
        <w:t xml:space="preserve">Adres e-mail firmowy  </w:t>
      </w:r>
      <w:r>
        <w:rPr>
          <w:color w:val="auto"/>
        </w:rPr>
        <w:tab/>
      </w:r>
    </w:p>
    <w:p w:rsidR="00715650" w:rsidRDefault="00715650" w:rsidP="00715650">
      <w:pPr>
        <w:tabs>
          <w:tab w:val="right" w:leader="dot" w:pos="9072"/>
        </w:tabs>
        <w:rPr>
          <w:color w:val="auto"/>
        </w:rPr>
      </w:pPr>
      <w:r>
        <w:rPr>
          <w:color w:val="auto"/>
        </w:rPr>
        <w:t xml:space="preserve">NIP..........................................................................................................................................................   </w:t>
      </w:r>
    </w:p>
    <w:p w:rsidR="00715650" w:rsidRDefault="00715650" w:rsidP="00715650">
      <w:pPr>
        <w:rPr>
          <w:color w:val="auto"/>
        </w:rPr>
      </w:pPr>
      <w:r>
        <w:rPr>
          <w:color w:val="auto"/>
        </w:rPr>
        <w:t>REGON..................................................................................................................................................</w:t>
      </w:r>
    </w:p>
    <w:p w:rsidR="00715650" w:rsidRDefault="00715650" w:rsidP="00715650">
      <w:pPr>
        <w:rPr>
          <w:color w:val="auto"/>
        </w:rPr>
      </w:pPr>
      <w:r>
        <w:rPr>
          <w:color w:val="auto"/>
        </w:rPr>
        <w:t xml:space="preserve">Nr </w:t>
      </w:r>
      <w:proofErr w:type="spellStart"/>
      <w:r>
        <w:rPr>
          <w:color w:val="auto"/>
        </w:rPr>
        <w:t>rachunkubanku</w:t>
      </w:r>
      <w:proofErr w:type="spellEnd"/>
      <w:r>
        <w:rPr>
          <w:color w:val="auto"/>
        </w:rPr>
        <w:t>: ................................................................................................................................</w:t>
      </w:r>
    </w:p>
    <w:p w:rsidR="00715650" w:rsidRDefault="00715650" w:rsidP="00715650">
      <w:pPr>
        <w:tabs>
          <w:tab w:val="right" w:leader="dot" w:pos="9645"/>
        </w:tabs>
        <w:rPr>
          <w:color w:val="auto"/>
        </w:rPr>
      </w:pPr>
      <w:r>
        <w:rPr>
          <w:color w:val="auto"/>
        </w:rPr>
        <w:t xml:space="preserve">Osoba do kontaktu w sprawie oferty </w:t>
      </w:r>
      <w:r>
        <w:rPr>
          <w:color w:val="auto"/>
        </w:rPr>
        <w:tab/>
        <w:t>.......</w:t>
      </w:r>
    </w:p>
    <w:p w:rsidR="00715650" w:rsidRDefault="00715650" w:rsidP="00715650">
      <w:pPr>
        <w:tabs>
          <w:tab w:val="right" w:leader="dot" w:pos="3402"/>
          <w:tab w:val="right" w:leader="dot" w:pos="4536"/>
        </w:tabs>
        <w:rPr>
          <w:color w:val="auto"/>
        </w:rPr>
      </w:pPr>
      <w:r>
        <w:rPr>
          <w:color w:val="auto"/>
        </w:rPr>
        <w:t xml:space="preserve">nr telefonu </w:t>
      </w:r>
      <w:r>
        <w:rPr>
          <w:color w:val="auto"/>
        </w:rPr>
        <w:tab/>
      </w:r>
      <w:r>
        <w:rPr>
          <w:color w:val="auto"/>
        </w:rPr>
        <w:tab/>
        <w:t>adres e-mail ...................................................................................</w:t>
      </w:r>
    </w:p>
    <w:p w:rsidR="00715650" w:rsidRDefault="00715650" w:rsidP="00715650">
      <w:pPr>
        <w:jc w:val="both"/>
        <w:rPr>
          <w:color w:val="auto"/>
        </w:rPr>
      </w:pPr>
    </w:p>
    <w:p w:rsidR="00715650" w:rsidRDefault="00715650" w:rsidP="00715650">
      <w:pPr>
        <w:jc w:val="both"/>
        <w:rPr>
          <w:color w:val="auto"/>
        </w:rPr>
      </w:pPr>
      <w:r>
        <w:rPr>
          <w:color w:val="auto"/>
        </w:rPr>
        <w:t xml:space="preserve">W odpowiedzi na ogłoszenie w w/w postępowaniu o udzielenie zamówienia publicznego prowadzonym w trybie </w:t>
      </w:r>
      <w:r>
        <w:rPr>
          <w:rStyle w:val="bold"/>
          <w:color w:val="auto"/>
        </w:rPr>
        <w:t xml:space="preserve">przetargu nieograniczonego oferujemy wykonanie przedmiotowego zamówienia: </w:t>
      </w:r>
    </w:p>
    <w:p w:rsidR="00715650" w:rsidRDefault="00715650" w:rsidP="00715650">
      <w:pPr>
        <w:jc w:val="both"/>
        <w:rPr>
          <w:color w:val="auto"/>
        </w:rPr>
      </w:pPr>
    </w:p>
    <w:p w:rsidR="00715650" w:rsidRDefault="00715650" w:rsidP="00715650">
      <w:pPr>
        <w:spacing w:line="360" w:lineRule="auto"/>
        <w:jc w:val="both"/>
        <w:rPr>
          <w:rFonts w:eastAsia="Times New Roman"/>
          <w:color w:val="auto"/>
          <w:lang w:eastAsia="ar-SA"/>
        </w:rPr>
      </w:pPr>
      <w:r>
        <w:rPr>
          <w:color w:val="auto"/>
        </w:rPr>
        <w:t xml:space="preserve">1. Oferujemy </w:t>
      </w:r>
      <w:r>
        <w:rPr>
          <w:rFonts w:eastAsia="Times New Roman"/>
          <w:color w:val="auto"/>
          <w:lang w:eastAsia="ar-SA"/>
        </w:rPr>
        <w:t xml:space="preserve">wykonanie przedmiotu zamówienia za cenę ryczałtową : </w:t>
      </w:r>
      <w:r>
        <w:rPr>
          <w:rFonts w:eastAsia="Times New Roman"/>
          <w:color w:val="auto"/>
          <w:u w:val="single"/>
          <w:lang w:eastAsia="ar-SA"/>
        </w:rPr>
        <w:t xml:space="preserve">                                    </w:t>
      </w:r>
      <w:r>
        <w:rPr>
          <w:rFonts w:eastAsia="Times New Roman"/>
          <w:color w:val="auto"/>
          <w:lang w:eastAsia="ar-SA"/>
        </w:rPr>
        <w:t xml:space="preserve"> zł brutto</w:t>
      </w:r>
    </w:p>
    <w:p w:rsidR="00715650" w:rsidRDefault="00715650" w:rsidP="00715650">
      <w:pPr>
        <w:spacing w:line="360" w:lineRule="auto"/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(słownie:________________________________________________________________________) </w:t>
      </w:r>
      <w:r>
        <w:rPr>
          <w:rFonts w:eastAsia="Times New Roman"/>
          <w:color w:val="auto"/>
          <w:u w:val="single"/>
          <w:lang w:eastAsia="ar-SA"/>
        </w:rPr>
        <w:t xml:space="preserve">                                                                                                                                                             </w:t>
      </w:r>
    </w:p>
    <w:p w:rsidR="00715650" w:rsidRDefault="00715650" w:rsidP="00715650">
      <w:pPr>
        <w:spacing w:line="360" w:lineRule="auto"/>
        <w:jc w:val="both"/>
        <w:rPr>
          <w:rStyle w:val="bold"/>
          <w:b w:val="0"/>
        </w:rPr>
      </w:pPr>
      <w:r>
        <w:rPr>
          <w:rFonts w:eastAsia="Times New Roman"/>
          <w:color w:val="auto"/>
          <w:lang w:eastAsia="ar-SA"/>
        </w:rPr>
        <w:t xml:space="preserve">netto: </w:t>
      </w:r>
      <w:r>
        <w:rPr>
          <w:rFonts w:eastAsia="Times New Roman"/>
          <w:color w:val="auto"/>
          <w:u w:val="single"/>
          <w:lang w:eastAsia="ar-SA"/>
        </w:rPr>
        <w:t xml:space="preserve">                                          </w:t>
      </w:r>
      <w:r>
        <w:rPr>
          <w:rFonts w:eastAsia="Times New Roman"/>
          <w:color w:val="auto"/>
          <w:lang w:eastAsia="ar-SA"/>
        </w:rPr>
        <w:t xml:space="preserve"> zł + </w:t>
      </w:r>
      <w:r>
        <w:rPr>
          <w:rFonts w:eastAsia="Times New Roman"/>
          <w:color w:val="auto"/>
          <w:u w:val="single"/>
          <w:lang w:eastAsia="ar-SA"/>
        </w:rPr>
        <w:t xml:space="preserve">                  </w:t>
      </w:r>
      <w:r>
        <w:rPr>
          <w:rFonts w:eastAsia="Times New Roman"/>
          <w:color w:val="auto"/>
          <w:lang w:eastAsia="ar-SA"/>
        </w:rPr>
        <w:t xml:space="preserve"> % VAT</w:t>
      </w:r>
    </w:p>
    <w:p w:rsidR="00715650" w:rsidRDefault="00715650" w:rsidP="00715650">
      <w:pPr>
        <w:jc w:val="both"/>
      </w:pPr>
      <w:r>
        <w:rPr>
          <w:rStyle w:val="bold"/>
          <w:b w:val="0"/>
          <w:color w:val="auto"/>
        </w:rPr>
        <w:t>2.</w:t>
      </w:r>
      <w:r>
        <w:rPr>
          <w:rStyle w:val="bold"/>
          <w:color w:val="auto"/>
        </w:rPr>
        <w:t xml:space="preserve"> </w:t>
      </w:r>
      <w:r>
        <w:rPr>
          <w:rStyle w:val="bold"/>
          <w:rFonts w:eastAsia="Times New Roman"/>
          <w:b w:val="0"/>
          <w:color w:val="auto"/>
          <w:lang w:eastAsia="ar-SA"/>
        </w:rPr>
        <w:t xml:space="preserve">Zobowiązujemy się do udzielenia pisemnej gwarancji jakości na roboty zgodnie z zapisami SIWZ – wynosi – …................. miesięcy </w:t>
      </w:r>
      <w:r>
        <w:rPr>
          <w:rStyle w:val="bold"/>
          <w:rFonts w:eastAsia="Times New Roman"/>
          <w:bCs/>
          <w:color w:val="auto"/>
          <w:lang w:eastAsia="ar-SA"/>
        </w:rPr>
        <w:t>(12 miesięcy warunek konieczny)</w:t>
      </w:r>
      <w:r>
        <w:rPr>
          <w:rStyle w:val="bold"/>
          <w:rFonts w:eastAsia="Times New Roman"/>
          <w:b w:val="0"/>
          <w:color w:val="auto"/>
          <w:lang w:eastAsia="ar-SA"/>
        </w:rPr>
        <w:t xml:space="preserve"> od daty odbioru końcowego robót.</w:t>
      </w:r>
    </w:p>
    <w:p w:rsidR="00715650" w:rsidRDefault="00715650" w:rsidP="00715650">
      <w:pPr>
        <w:jc w:val="both"/>
        <w:rPr>
          <w:color w:val="auto"/>
        </w:rPr>
      </w:pPr>
    </w:p>
    <w:p w:rsidR="00715650" w:rsidRDefault="00715650" w:rsidP="00715650">
      <w:pPr>
        <w:spacing w:line="100" w:lineRule="atLeast"/>
        <w:ind w:left="360" w:hanging="360"/>
        <w:jc w:val="both"/>
        <w:rPr>
          <w:color w:val="auto"/>
        </w:rPr>
      </w:pPr>
      <w:r>
        <w:rPr>
          <w:rFonts w:eastAsia="Times New Roman"/>
          <w:b/>
          <w:bCs/>
          <w:color w:val="auto"/>
        </w:rPr>
        <w:t>Oświadczamy ponadto, że:</w:t>
      </w:r>
    </w:p>
    <w:p w:rsidR="00715650" w:rsidRDefault="00715650" w:rsidP="00715650">
      <w:pPr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Zapoznaliśmy się z treścią SIWZ dla niniejszego postępowania.</w:t>
      </w:r>
    </w:p>
    <w:p w:rsidR="00715650" w:rsidRDefault="00715650" w:rsidP="00715650">
      <w:pPr>
        <w:numPr>
          <w:ilvl w:val="0"/>
          <w:numId w:val="2"/>
        </w:numPr>
        <w:rPr>
          <w:color w:val="auto"/>
        </w:rPr>
      </w:pPr>
      <w:r>
        <w:rPr>
          <w:b/>
          <w:color w:val="auto"/>
        </w:rPr>
        <w:t>Jesteśmy/nie jesteśmy</w:t>
      </w:r>
      <w:r>
        <w:rPr>
          <w:color w:val="auto"/>
        </w:rPr>
        <w:t xml:space="preserve"> mikroprzedsiębiorstwem, bądź małym lub średnim przedsiębiorstwem.</w:t>
      </w:r>
      <w:r>
        <w:rPr>
          <w:color w:val="auto"/>
          <w:vertAlign w:val="superscript"/>
        </w:rPr>
        <w:t>1</w:t>
      </w:r>
    </w:p>
    <w:p w:rsidR="00715650" w:rsidRDefault="00715650" w:rsidP="00715650">
      <w:pPr>
        <w:numPr>
          <w:ilvl w:val="0"/>
          <w:numId w:val="2"/>
        </w:numPr>
        <w:jc w:val="both"/>
        <w:rPr>
          <w:rFonts w:eastAsia="Times New Roman"/>
          <w:color w:val="auto"/>
          <w:sz w:val="22"/>
          <w:szCs w:val="22"/>
          <w:lang w:eastAsia="ar-SA"/>
        </w:rPr>
      </w:pPr>
      <w:r>
        <w:rPr>
          <w:color w:val="auto"/>
        </w:rPr>
        <w:t xml:space="preserve">Gwarantujemy wykonanie niniejszego zamówienia zgodnie z treścią: SIWZ. </w:t>
      </w:r>
    </w:p>
    <w:p w:rsidR="00715650" w:rsidRDefault="00715650" w:rsidP="00715650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  <w:sz w:val="22"/>
          <w:szCs w:val="22"/>
          <w:lang w:eastAsia="ar-SA"/>
        </w:rPr>
        <w:t>Zobowiązujemy się do wykonania zamówienia w terminach określonych w warunkach umowy.</w:t>
      </w:r>
    </w:p>
    <w:p w:rsidR="00715650" w:rsidRDefault="00715650" w:rsidP="00715650">
      <w:pPr>
        <w:numPr>
          <w:ilvl w:val="0"/>
          <w:numId w:val="2"/>
        </w:numPr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Cena ryczałtowa oferty obejmuje wszystkie koszty wykonania zamówienia – opisane w SIWZ oraz wszelkie inne koszty niezbędne do prawidłowego wykonania zamówienia.</w:t>
      </w:r>
    </w:p>
    <w:p w:rsidR="00715650" w:rsidRDefault="00715650" w:rsidP="00715650">
      <w:pPr>
        <w:numPr>
          <w:ilvl w:val="0"/>
          <w:numId w:val="2"/>
        </w:numPr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lastRenderedPageBreak/>
        <w:t>Sporządziliśmy ofertę zgodnie ze specyfikacją istotnych warunków zamówienia.</w:t>
      </w:r>
    </w:p>
    <w:p w:rsidR="00715650" w:rsidRDefault="00715650" w:rsidP="00715650">
      <w:pPr>
        <w:numPr>
          <w:ilvl w:val="0"/>
          <w:numId w:val="2"/>
        </w:numPr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Akceptujemy bez zastrzeżeń projekt umowy i w przypadku wyboru naszej oferty zobowiązujemy się do jej podpisania na warunkach zawartych w SIWZ, w miejscu i terminie wskazanym przez Zamawiającego.</w:t>
      </w:r>
    </w:p>
    <w:p w:rsidR="00715650" w:rsidRDefault="00715650" w:rsidP="00715650">
      <w:pPr>
        <w:numPr>
          <w:ilvl w:val="0"/>
          <w:numId w:val="2"/>
        </w:numPr>
        <w:jc w:val="both"/>
        <w:rPr>
          <w:rFonts w:eastAsia="Times New Roman"/>
          <w:color w:val="auto"/>
          <w:sz w:val="22"/>
          <w:szCs w:val="22"/>
          <w:lang w:eastAsia="ar-SA"/>
        </w:rPr>
      </w:pPr>
      <w:r>
        <w:rPr>
          <w:rFonts w:eastAsia="Times New Roman"/>
          <w:color w:val="auto"/>
        </w:rPr>
        <w:t>Uważamy się za związanych niniejszą ofertą na czas wskazany w SIWZ, tj. 30 dni od dnia, w którym upływa termin składania ofert.</w:t>
      </w:r>
    </w:p>
    <w:p w:rsidR="00715650" w:rsidRDefault="00715650" w:rsidP="00715650">
      <w:pPr>
        <w:numPr>
          <w:ilvl w:val="0"/>
          <w:numId w:val="2"/>
        </w:numPr>
        <w:spacing w:line="360" w:lineRule="auto"/>
        <w:jc w:val="both"/>
        <w:rPr>
          <w:rFonts w:eastAsia="Times New Roman"/>
          <w:color w:val="auto"/>
          <w:sz w:val="22"/>
          <w:szCs w:val="22"/>
          <w:lang w:eastAsia="ar-SA"/>
        </w:rPr>
      </w:pPr>
      <w:r>
        <w:rPr>
          <w:rFonts w:eastAsia="Times New Roman"/>
          <w:color w:val="auto"/>
          <w:sz w:val="22"/>
          <w:szCs w:val="22"/>
          <w:lang w:eastAsia="ar-SA"/>
        </w:rPr>
        <w:t>Oświadczamy, że wnieśliśmy wadium w wysokości …................................ zł w dniu ….....................</w:t>
      </w:r>
    </w:p>
    <w:p w:rsidR="00715650" w:rsidRDefault="00715650" w:rsidP="00715650">
      <w:pPr>
        <w:spacing w:line="100" w:lineRule="atLeast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  <w:sz w:val="22"/>
          <w:szCs w:val="22"/>
          <w:lang w:eastAsia="ar-SA"/>
        </w:rPr>
        <w:tab/>
        <w:t>w formie …..............................................................................................................................................</w:t>
      </w:r>
    </w:p>
    <w:p w:rsidR="00715650" w:rsidRDefault="00715650" w:rsidP="00715650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Zobowiązujemy się do wniesienia zabezpieczenia należytego wykonania umowy w wysokości określonej w SIWZ tj. </w:t>
      </w:r>
      <w:r>
        <w:rPr>
          <w:rFonts w:eastAsia="Times New Roman"/>
          <w:b/>
          <w:bCs/>
          <w:color w:val="auto"/>
        </w:rPr>
        <w:t>5</w:t>
      </w:r>
      <w:r>
        <w:rPr>
          <w:rFonts w:eastAsia="Times New Roman"/>
          <w:b/>
          <w:color w:val="auto"/>
        </w:rPr>
        <w:t xml:space="preserve"> %</w:t>
      </w:r>
      <w:r>
        <w:rPr>
          <w:rFonts w:eastAsia="Times New Roman"/>
          <w:color w:val="auto"/>
        </w:rPr>
        <w:t xml:space="preserve"> ceny brutto oferty przed terminem podpisania umowy w formie: ....................................................................................................................................</w:t>
      </w:r>
    </w:p>
    <w:p w:rsidR="00715650" w:rsidRDefault="00715650" w:rsidP="00715650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Świadomi odpowiedzialności karnej oświadczamy, że załączone do oferty informacje przedstawiają stan prawny i faktyczny aktualny na dzień złożenia oferty (art. 297k.k.)</w:t>
      </w:r>
    </w:p>
    <w:p w:rsidR="00715650" w:rsidRDefault="00715650" w:rsidP="00715650">
      <w:pPr>
        <w:numPr>
          <w:ilvl w:val="0"/>
          <w:numId w:val="2"/>
        </w:numPr>
        <w:spacing w:line="100" w:lineRule="atLeast"/>
        <w:ind w:left="714" w:hanging="35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Oświadczamy, że całość przedmiotu zamówienia zrealizujemy samodzielnie bez udziału podwykonawców/ </w:t>
      </w:r>
    </w:p>
    <w:p w:rsidR="00715650" w:rsidRDefault="00715650" w:rsidP="00715650">
      <w:pPr>
        <w:spacing w:line="360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ab/>
        <w:t xml:space="preserve">oświadczamy, że część zamówienia powierzamy podwykonawcy (podać nazwę firmy):   </w:t>
      </w:r>
      <w:r>
        <w:rPr>
          <w:rFonts w:eastAsia="Times New Roman"/>
          <w:color w:val="auto"/>
        </w:rPr>
        <w:tab/>
        <w:t>…………………………............................................................................................................</w:t>
      </w:r>
    </w:p>
    <w:tbl>
      <w:tblPr>
        <w:tblW w:w="0" w:type="auto"/>
        <w:tblInd w:w="6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8406"/>
      </w:tblGrid>
      <w:tr w:rsidR="00715650" w:rsidTr="00715650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650" w:rsidRDefault="00715650">
            <w:pPr>
              <w:spacing w:line="360" w:lineRule="auto"/>
              <w:ind w:left="-637" w:right="-70" w:firstLine="637"/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Lp.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50" w:rsidRDefault="00715650">
            <w:pPr>
              <w:spacing w:line="360" w:lineRule="auto"/>
              <w:ind w:firstLine="496"/>
              <w:jc w:val="both"/>
              <w:rPr>
                <w:color w:val="auto"/>
              </w:rPr>
            </w:pPr>
            <w:r>
              <w:rPr>
                <w:rFonts w:eastAsia="Times New Roman"/>
                <w:color w:val="auto"/>
              </w:rPr>
              <w:t>Rodzaj i zakres powierzonej części zamówienia</w:t>
            </w:r>
          </w:p>
        </w:tc>
      </w:tr>
      <w:tr w:rsidR="00715650" w:rsidTr="00715650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650" w:rsidRDefault="00715650">
            <w:pPr>
              <w:snapToGrid w:val="0"/>
              <w:spacing w:line="360" w:lineRule="auto"/>
              <w:ind w:left="-637" w:right="-70" w:firstLine="637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50" w:rsidRDefault="00715650">
            <w:pPr>
              <w:snapToGrid w:val="0"/>
              <w:spacing w:line="360" w:lineRule="auto"/>
              <w:ind w:firstLine="496"/>
              <w:jc w:val="both"/>
              <w:rPr>
                <w:rFonts w:eastAsia="Times New Roman"/>
                <w:color w:val="auto"/>
              </w:rPr>
            </w:pPr>
          </w:p>
        </w:tc>
      </w:tr>
      <w:tr w:rsidR="00715650" w:rsidTr="00715650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650" w:rsidRDefault="00715650">
            <w:pPr>
              <w:snapToGrid w:val="0"/>
              <w:spacing w:line="360" w:lineRule="auto"/>
              <w:ind w:left="-637" w:right="-70" w:firstLine="637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50" w:rsidRDefault="00715650">
            <w:pPr>
              <w:snapToGrid w:val="0"/>
              <w:spacing w:line="360" w:lineRule="auto"/>
              <w:ind w:firstLine="496"/>
              <w:jc w:val="both"/>
              <w:rPr>
                <w:rFonts w:eastAsia="Times New Roman"/>
                <w:color w:val="auto"/>
              </w:rPr>
            </w:pPr>
          </w:p>
        </w:tc>
      </w:tr>
    </w:tbl>
    <w:p w:rsidR="00715650" w:rsidRDefault="00715650" w:rsidP="00715650">
      <w:pPr>
        <w:spacing w:line="100" w:lineRule="atLeast"/>
        <w:ind w:left="720"/>
        <w:jc w:val="both"/>
        <w:rPr>
          <w:rFonts w:eastAsia="Times New Roman"/>
          <w:color w:val="auto"/>
        </w:rPr>
      </w:pPr>
    </w:p>
    <w:p w:rsidR="00715650" w:rsidRDefault="00715650" w:rsidP="00715650">
      <w:pPr>
        <w:spacing w:line="100" w:lineRule="atLeast"/>
        <w:ind w:left="720"/>
        <w:jc w:val="both"/>
        <w:rPr>
          <w:rFonts w:eastAsia="Times New Roman"/>
          <w:color w:val="auto"/>
        </w:rPr>
      </w:pPr>
    </w:p>
    <w:p w:rsidR="00715650" w:rsidRDefault="00715650" w:rsidP="00715650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Wszelką korespondencję w sprawie niniejszego postępowania należy kierować na poniższy adres: </w:t>
      </w:r>
    </w:p>
    <w:p w:rsidR="00715650" w:rsidRDefault="00715650" w:rsidP="00715650">
      <w:pPr>
        <w:spacing w:line="360" w:lineRule="auto"/>
        <w:ind w:left="72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  <w:lang w:val="en-GB" w:eastAsia="ar-SA"/>
        </w:rPr>
        <w:t>tel.___________________fax.__________________email:__________________________</w:t>
      </w:r>
    </w:p>
    <w:p w:rsidR="00715650" w:rsidRDefault="00715650" w:rsidP="00715650">
      <w:pPr>
        <w:pStyle w:val="Zwykytekst1"/>
        <w:numPr>
          <w:ilvl w:val="0"/>
          <w:numId w:val="2"/>
        </w:numPr>
        <w:tabs>
          <w:tab w:val="left" w:pos="426"/>
        </w:tabs>
        <w:spacing w:after="120" w:line="100" w:lineRule="atLeast"/>
        <w:jc w:val="both"/>
        <w:rPr>
          <w:rFonts w:eastAsia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Oświadczamy,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715650" w:rsidRDefault="00715650" w:rsidP="00715650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>Do niniejszej oferty dołączamy:</w:t>
      </w:r>
    </w:p>
    <w:p w:rsidR="00715650" w:rsidRDefault="00715650" w:rsidP="00715650">
      <w:pPr>
        <w:spacing w:line="100" w:lineRule="atLeast"/>
        <w:ind w:left="720"/>
        <w:jc w:val="both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715650" w:rsidRDefault="00715650" w:rsidP="00715650">
      <w:pPr>
        <w:spacing w:line="100" w:lineRule="atLeast"/>
        <w:ind w:left="720"/>
        <w:jc w:val="both"/>
        <w:rPr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715650" w:rsidRDefault="00715650" w:rsidP="00715650">
      <w:pPr>
        <w:spacing w:line="100" w:lineRule="atLeast"/>
        <w:ind w:left="720"/>
        <w:jc w:val="both"/>
        <w:rPr>
          <w:color w:val="auto"/>
          <w:sz w:val="22"/>
          <w:szCs w:val="22"/>
        </w:rPr>
      </w:pPr>
    </w:p>
    <w:p w:rsidR="00715650" w:rsidRDefault="00715650" w:rsidP="00715650">
      <w:pPr>
        <w:pStyle w:val="ListParagraph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rStyle w:val="bold"/>
          <w:b w:val="0"/>
          <w:color w:val="auto"/>
          <w:sz w:val="22"/>
          <w:szCs w:val="22"/>
        </w:rPr>
        <w:t>Inne informacje Wykonawcy</w:t>
      </w:r>
      <w:r>
        <w:rPr>
          <w:rStyle w:val="bold"/>
          <w:b w:val="0"/>
          <w:color w:val="auto"/>
          <w:sz w:val="22"/>
          <w:szCs w:val="22"/>
          <w:vertAlign w:val="superscript"/>
        </w:rPr>
        <w:t>2</w:t>
      </w:r>
      <w:r>
        <w:rPr>
          <w:rStyle w:val="bold"/>
          <w:b w:val="0"/>
          <w:color w:val="auto"/>
          <w:sz w:val="22"/>
          <w:szCs w:val="22"/>
        </w:rPr>
        <w:t>:</w:t>
      </w:r>
    </w:p>
    <w:p w:rsidR="00715650" w:rsidRDefault="00715650" w:rsidP="00715650">
      <w:pPr>
        <w:tabs>
          <w:tab w:val="center" w:leader="dot" w:pos="9070"/>
        </w:tabs>
        <w:ind w:left="70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>....................</w:t>
      </w:r>
    </w:p>
    <w:p w:rsidR="00715650" w:rsidRDefault="00715650" w:rsidP="00715650">
      <w:pPr>
        <w:tabs>
          <w:tab w:val="center" w:leader="dot" w:pos="9070"/>
        </w:tabs>
        <w:ind w:left="709"/>
        <w:rPr>
          <w:color w:val="auto"/>
        </w:rPr>
      </w:pPr>
      <w:r>
        <w:rPr>
          <w:color w:val="auto"/>
          <w:sz w:val="22"/>
          <w:szCs w:val="22"/>
        </w:rPr>
        <w:tab/>
        <w:t>....................</w:t>
      </w:r>
    </w:p>
    <w:p w:rsidR="00715650" w:rsidRDefault="00715650" w:rsidP="00715650">
      <w:pPr>
        <w:spacing w:line="100" w:lineRule="atLeast"/>
        <w:jc w:val="both"/>
        <w:rPr>
          <w:color w:val="auto"/>
        </w:rPr>
      </w:pPr>
    </w:p>
    <w:p w:rsidR="00715650" w:rsidRDefault="00715650" w:rsidP="00715650">
      <w:pPr>
        <w:spacing w:line="100" w:lineRule="atLeast"/>
        <w:jc w:val="both"/>
        <w:rPr>
          <w:color w:val="auto"/>
        </w:rPr>
      </w:pPr>
    </w:p>
    <w:p w:rsidR="00715650" w:rsidRDefault="00715650" w:rsidP="00715650">
      <w:pPr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__________________ , dnia __ __ 2019 roku </w:t>
      </w:r>
    </w:p>
    <w:p w:rsidR="00715650" w:rsidRDefault="00715650" w:rsidP="00715650">
      <w:pPr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         miejscowość,</w:t>
      </w:r>
      <w:r>
        <w:rPr>
          <w:rFonts w:eastAsia="Times New Roman"/>
          <w:color w:val="auto"/>
          <w:lang w:eastAsia="ar-SA"/>
        </w:rPr>
        <w:tab/>
      </w:r>
      <w:r>
        <w:rPr>
          <w:rFonts w:eastAsia="Times New Roman"/>
          <w:color w:val="auto"/>
          <w:lang w:eastAsia="ar-SA"/>
        </w:rPr>
        <w:tab/>
        <w:t xml:space="preserve"> data</w:t>
      </w:r>
    </w:p>
    <w:p w:rsidR="00715650" w:rsidRDefault="00715650" w:rsidP="00715650">
      <w:pPr>
        <w:jc w:val="both"/>
        <w:rPr>
          <w:rFonts w:eastAsia="Times New Roman"/>
          <w:color w:val="auto"/>
          <w:sz w:val="22"/>
          <w:szCs w:val="22"/>
          <w:lang w:eastAsia="ar-SA"/>
        </w:rPr>
      </w:pPr>
    </w:p>
    <w:p w:rsidR="00715650" w:rsidRDefault="00715650" w:rsidP="00715650">
      <w:pPr>
        <w:ind w:left="4248" w:firstLine="708"/>
        <w:jc w:val="both"/>
        <w:rPr>
          <w:rFonts w:eastAsia="Times New Roman"/>
          <w:color w:val="auto"/>
          <w:sz w:val="18"/>
          <w:szCs w:val="18"/>
          <w:lang w:eastAsia="ar-SA"/>
        </w:rPr>
      </w:pPr>
      <w:r>
        <w:rPr>
          <w:rFonts w:eastAsia="Times New Roman"/>
          <w:color w:val="auto"/>
          <w:sz w:val="22"/>
          <w:szCs w:val="22"/>
          <w:lang w:eastAsia="ar-SA"/>
        </w:rPr>
        <w:t xml:space="preserve"> ______________________________</w:t>
      </w:r>
    </w:p>
    <w:p w:rsidR="00715650" w:rsidRDefault="00715650" w:rsidP="00715650">
      <w:pPr>
        <w:ind w:left="4248" w:firstLine="708"/>
        <w:jc w:val="both"/>
        <w:rPr>
          <w:rFonts w:eastAsia="Times New Roman"/>
          <w:color w:val="auto"/>
          <w:sz w:val="18"/>
          <w:szCs w:val="18"/>
          <w:lang w:eastAsia="ar-SA"/>
        </w:rPr>
      </w:pPr>
      <w:r>
        <w:rPr>
          <w:rFonts w:eastAsia="Times New Roman"/>
          <w:color w:val="auto"/>
          <w:sz w:val="18"/>
          <w:szCs w:val="18"/>
          <w:lang w:eastAsia="ar-SA"/>
        </w:rPr>
        <w:t xml:space="preserve">       (podpis Wykonawcy/Pełnomocnika)</w:t>
      </w:r>
    </w:p>
    <w:p w:rsidR="00715650" w:rsidRDefault="00715650" w:rsidP="00715650">
      <w:pPr>
        <w:ind w:left="4248" w:firstLine="708"/>
        <w:jc w:val="both"/>
        <w:rPr>
          <w:rFonts w:eastAsia="Times New Roman"/>
          <w:color w:val="auto"/>
          <w:sz w:val="18"/>
          <w:szCs w:val="18"/>
          <w:lang w:eastAsia="ar-SA"/>
        </w:rPr>
      </w:pPr>
    </w:p>
    <w:p w:rsidR="00715650" w:rsidRDefault="00715650" w:rsidP="00715650">
      <w:pPr>
        <w:ind w:left="4248" w:firstLine="708"/>
        <w:jc w:val="both"/>
        <w:rPr>
          <w:color w:val="auto"/>
        </w:rPr>
      </w:pPr>
    </w:p>
    <w:p w:rsidR="00715650" w:rsidRDefault="00715650" w:rsidP="00715650">
      <w:pPr>
        <w:ind w:left="4248" w:firstLine="708"/>
        <w:jc w:val="both"/>
        <w:rPr>
          <w:color w:val="auto"/>
        </w:rPr>
      </w:pPr>
    </w:p>
    <w:p w:rsidR="00715650" w:rsidRDefault="00715650" w:rsidP="00715650">
      <w:pPr>
        <w:pStyle w:val="Tekstprzypisudolnego"/>
        <w:jc w:val="both"/>
        <w:rPr>
          <w:rStyle w:val="DeltaViewInsertion"/>
          <w:b w:val="0"/>
          <w:i w:val="0"/>
        </w:rPr>
      </w:pPr>
      <w:r>
        <w:rPr>
          <w:vertAlign w:val="superscript"/>
        </w:rPr>
        <w:t xml:space="preserve">1 </w:t>
      </w:r>
      <w:r>
        <w:t xml:space="preserve">Por. </w:t>
      </w:r>
      <w:r>
        <w:rPr>
          <w:rStyle w:val="DeltaViewInsertion"/>
          <w:b w:val="0"/>
          <w:i w:val="0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715650" w:rsidRDefault="00715650" w:rsidP="00715650">
      <w:pPr>
        <w:pStyle w:val="Tekstprzypisudolnego"/>
        <w:ind w:hanging="12"/>
        <w:jc w:val="both"/>
        <w:rPr>
          <w:rStyle w:val="DeltaViewInsertion"/>
          <w:b w:val="0"/>
          <w:i w:val="0"/>
        </w:rPr>
      </w:pPr>
      <w:r>
        <w:rPr>
          <w:rStyle w:val="DeltaViewInsertion"/>
          <w:i w:val="0"/>
        </w:rPr>
        <w:t>Mikroprzedsiębiorstwo:</w:t>
      </w:r>
      <w:r>
        <w:rPr>
          <w:rStyle w:val="DeltaViewInsertion"/>
          <w:b w:val="0"/>
          <w:i w:val="0"/>
        </w:rPr>
        <w:t xml:space="preserve"> przedsiębiorstwo, które </w:t>
      </w:r>
      <w:r>
        <w:rPr>
          <w:rStyle w:val="DeltaViewInsertion"/>
          <w:i w:val="0"/>
        </w:rPr>
        <w:t>zatrudnia mniej niż 10 osób</w:t>
      </w:r>
      <w:r>
        <w:rPr>
          <w:rStyle w:val="DeltaViewInsertion"/>
          <w:b w:val="0"/>
          <w:i w:val="0"/>
        </w:rPr>
        <w:t xml:space="preserve"> i którego roczny obrót lub roczna suma bilansowa </w:t>
      </w:r>
      <w:r>
        <w:rPr>
          <w:rStyle w:val="DeltaViewInsertion"/>
          <w:i w:val="0"/>
        </w:rPr>
        <w:t>nie przekracza 2 milionów EUR</w:t>
      </w:r>
      <w:r>
        <w:rPr>
          <w:rStyle w:val="DeltaViewInsertion"/>
          <w:b w:val="0"/>
          <w:i w:val="0"/>
        </w:rPr>
        <w:t>.</w:t>
      </w:r>
    </w:p>
    <w:p w:rsidR="00715650" w:rsidRDefault="00715650" w:rsidP="00715650">
      <w:pPr>
        <w:pStyle w:val="Tekstprzypisudolnego"/>
        <w:ind w:hanging="12"/>
        <w:jc w:val="both"/>
        <w:rPr>
          <w:rStyle w:val="DeltaViewInsertion"/>
          <w:b w:val="0"/>
          <w:i w:val="0"/>
        </w:rPr>
      </w:pPr>
      <w:r>
        <w:rPr>
          <w:rStyle w:val="DeltaViewInsertion"/>
          <w:i w:val="0"/>
        </w:rPr>
        <w:lastRenderedPageBreak/>
        <w:t>Małe przedsiębiorstwo:</w:t>
      </w:r>
      <w:r>
        <w:rPr>
          <w:rStyle w:val="DeltaViewInsertion"/>
          <w:b w:val="0"/>
          <w:i w:val="0"/>
        </w:rPr>
        <w:t xml:space="preserve"> przedsiębiorstwo, które </w:t>
      </w:r>
      <w:r>
        <w:rPr>
          <w:rStyle w:val="DeltaViewInsertion"/>
          <w:i w:val="0"/>
        </w:rPr>
        <w:t>zatrudnia mniej niż 50 osób</w:t>
      </w:r>
      <w:r>
        <w:rPr>
          <w:rStyle w:val="DeltaViewInsertion"/>
          <w:b w:val="0"/>
          <w:i w:val="0"/>
        </w:rPr>
        <w:t xml:space="preserve"> i którego roczny obrót lub roczna suma bilansowa </w:t>
      </w:r>
      <w:r>
        <w:rPr>
          <w:rStyle w:val="DeltaViewInsertion"/>
          <w:i w:val="0"/>
        </w:rPr>
        <w:t>nie przekracza 10 milionów EUR</w:t>
      </w:r>
      <w:r>
        <w:rPr>
          <w:rStyle w:val="DeltaViewInsertion"/>
          <w:b w:val="0"/>
          <w:i w:val="0"/>
        </w:rPr>
        <w:t>.</w:t>
      </w:r>
    </w:p>
    <w:p w:rsidR="00715650" w:rsidRDefault="00715650" w:rsidP="00715650">
      <w:pPr>
        <w:pStyle w:val="Tekstprzypisudolnego"/>
        <w:jc w:val="both"/>
      </w:pPr>
      <w:r>
        <w:rPr>
          <w:rStyle w:val="DeltaViewInsertion"/>
          <w:i w:val="0"/>
        </w:rPr>
        <w:t>Średnie przedsiębiorstwa: przedsiębiorstwa, które nie są mikroprzedsiębiorstwami ani małymi przedsiębiorstwami</w:t>
      </w:r>
      <w:r>
        <w:t xml:space="preserve"> i które </w:t>
      </w:r>
      <w:r>
        <w:rPr>
          <w:b/>
        </w:rPr>
        <w:t>zatrudniają mniej niż 250 osób</w:t>
      </w:r>
      <w:r>
        <w:t xml:space="preserve"> i których </w:t>
      </w:r>
      <w:r>
        <w:rPr>
          <w:b/>
        </w:rPr>
        <w:t>roczny obrót nie przekracza 50 milionów EUR</w:t>
      </w:r>
      <w:r>
        <w:t xml:space="preserve"> </w:t>
      </w:r>
      <w:r>
        <w:rPr>
          <w:b/>
          <w:i/>
        </w:rPr>
        <w:t>lub</w:t>
      </w:r>
      <w:r>
        <w:t xml:space="preserve"> </w:t>
      </w:r>
      <w:r>
        <w:rPr>
          <w:b/>
        </w:rPr>
        <w:t>roczna suma bilansowa nie przekracza 43 milionów EUR</w:t>
      </w:r>
      <w:r>
        <w:t>.</w:t>
      </w:r>
    </w:p>
    <w:p w:rsidR="00715650" w:rsidRDefault="00715650" w:rsidP="00715650">
      <w:pPr>
        <w:rPr>
          <w:color w:val="auto"/>
        </w:rPr>
      </w:pPr>
    </w:p>
    <w:p w:rsidR="00715650" w:rsidRDefault="00715650" w:rsidP="00715650">
      <w:pPr>
        <w:jc w:val="both"/>
        <w:rPr>
          <w:rFonts w:eastAsia="Times New Roman"/>
          <w:color w:val="auto"/>
          <w:sz w:val="18"/>
          <w:szCs w:val="18"/>
          <w:lang w:eastAsia="ar-SA"/>
        </w:rPr>
      </w:pPr>
      <w:r>
        <w:rPr>
          <w:rFonts w:eastAsia="Times New Roman"/>
          <w:color w:val="auto"/>
          <w:sz w:val="18"/>
          <w:szCs w:val="18"/>
          <w:vertAlign w:val="superscript"/>
          <w:lang w:eastAsia="ar-SA"/>
        </w:rPr>
        <w:t>2</w:t>
      </w:r>
      <w:r>
        <w:rPr>
          <w:rFonts w:eastAsia="Times New Roman"/>
          <w:color w:val="auto"/>
          <w:sz w:val="18"/>
          <w:szCs w:val="18"/>
          <w:lang w:eastAsia="ar-SA"/>
        </w:rPr>
        <w:t xml:space="preserve"> niepotrzebne skreślić</w:t>
      </w:r>
    </w:p>
    <w:p w:rsidR="00715650" w:rsidRDefault="00715650" w:rsidP="00715650">
      <w:pPr>
        <w:pStyle w:val="right"/>
        <w:rPr>
          <w:rFonts w:cs="Times New Roman"/>
        </w:rPr>
      </w:pPr>
      <w:r>
        <w:rPr>
          <w:rFonts w:eastAsia="Times New Roman"/>
          <w:sz w:val="18"/>
          <w:szCs w:val="18"/>
          <w:lang w:eastAsia="ar-SA"/>
        </w:rPr>
        <w:br w:type="page"/>
      </w:r>
      <w:r>
        <w:rPr>
          <w:rFonts w:cs="Times New Roman"/>
          <w:b/>
          <w:bCs/>
          <w:i/>
          <w:iCs/>
        </w:rPr>
        <w:lastRenderedPageBreak/>
        <w:t>Załącznik nr 2</w:t>
      </w:r>
    </w:p>
    <w:p w:rsidR="00715650" w:rsidRDefault="00715650" w:rsidP="00715650">
      <w:pPr>
        <w:jc w:val="both"/>
        <w:rPr>
          <w:rFonts w:eastAsia="Times New Roman"/>
          <w:color w:val="auto"/>
          <w:sz w:val="18"/>
          <w:szCs w:val="18"/>
          <w:lang w:eastAsia="ar-SA"/>
        </w:rPr>
      </w:pPr>
    </w:p>
    <w:p w:rsidR="00715650" w:rsidRDefault="00715650" w:rsidP="00715650">
      <w:pPr>
        <w:jc w:val="center"/>
        <w:rPr>
          <w:rFonts w:eastAsia="Lucida Sans Unicode" w:cs="Tahoma"/>
          <w:b/>
          <w:bCs/>
          <w:color w:val="auto"/>
          <w:sz w:val="28"/>
          <w:szCs w:val="28"/>
        </w:rPr>
      </w:pPr>
      <w:r>
        <w:rPr>
          <w:rFonts w:eastAsia="Lucida Sans Unicode" w:cs="Tahoma"/>
          <w:b/>
          <w:bCs/>
          <w:color w:val="auto"/>
          <w:sz w:val="28"/>
          <w:szCs w:val="28"/>
        </w:rPr>
        <w:t>„Przebudowa drogi powiatowej nr 1727C</w:t>
      </w:r>
    </w:p>
    <w:p w:rsidR="00715650" w:rsidRDefault="00715650" w:rsidP="00715650">
      <w:pPr>
        <w:jc w:val="center"/>
        <w:rPr>
          <w:rFonts w:eastAsia="Lucida Sans Unicode" w:cs="Tahoma"/>
          <w:b/>
          <w:bCs/>
          <w:color w:val="auto"/>
          <w:sz w:val="28"/>
          <w:szCs w:val="28"/>
        </w:rPr>
      </w:pPr>
      <w:r>
        <w:rPr>
          <w:rFonts w:eastAsia="Lucida Sans Unicode" w:cs="Tahoma"/>
          <w:b/>
          <w:bCs/>
          <w:color w:val="auto"/>
          <w:sz w:val="28"/>
          <w:szCs w:val="28"/>
        </w:rPr>
        <w:t xml:space="preserve">Dębowa Łąka – Wielkie Radowiska od km 5+803 do km 6+798” </w:t>
      </w:r>
    </w:p>
    <w:p w:rsidR="00715650" w:rsidRDefault="00715650" w:rsidP="00715650">
      <w:pPr>
        <w:jc w:val="center"/>
        <w:rPr>
          <w:rFonts w:eastAsia="Lucida Sans Unicode" w:cs="Tahoma"/>
          <w:color w:val="auto"/>
          <w:sz w:val="28"/>
          <w:szCs w:val="28"/>
        </w:rPr>
      </w:pPr>
    </w:p>
    <w:p w:rsidR="00715650" w:rsidRDefault="00715650" w:rsidP="00715650">
      <w:pPr>
        <w:jc w:val="center"/>
        <w:rPr>
          <w:color w:val="auto"/>
          <w:sz w:val="36"/>
          <w:szCs w:val="36"/>
        </w:rPr>
      </w:pPr>
      <w:r>
        <w:rPr>
          <w:rFonts w:eastAsia="Lucida Sans Unicode" w:cs="Tahoma"/>
          <w:color w:val="auto"/>
          <w:sz w:val="28"/>
          <w:szCs w:val="28"/>
        </w:rPr>
        <w:t>w formule „zaprojektuj i wybuduj”</w:t>
      </w:r>
    </w:p>
    <w:p w:rsidR="00715650" w:rsidRDefault="00715650" w:rsidP="00715650">
      <w:pPr>
        <w:jc w:val="center"/>
        <w:rPr>
          <w:color w:val="auto"/>
        </w:rPr>
      </w:pPr>
    </w:p>
    <w:p w:rsidR="00715650" w:rsidRDefault="00715650" w:rsidP="00715650">
      <w:pPr>
        <w:jc w:val="center"/>
        <w:rPr>
          <w:color w:val="auto"/>
        </w:rPr>
      </w:pPr>
      <w:r>
        <w:rPr>
          <w:b/>
          <w:bCs/>
          <w:color w:val="auto"/>
          <w:sz w:val="32"/>
          <w:szCs w:val="32"/>
        </w:rPr>
        <w:t>KOSZTORYS OFERTOWY</w:t>
      </w:r>
    </w:p>
    <w:p w:rsidR="00715650" w:rsidRDefault="00715650" w:rsidP="00715650">
      <w:pPr>
        <w:jc w:val="center"/>
        <w:rPr>
          <w:color w:val="auto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3987"/>
        <w:gridCol w:w="1634"/>
        <w:gridCol w:w="1889"/>
        <w:gridCol w:w="1551"/>
      </w:tblGrid>
      <w:tr w:rsidR="00715650" w:rsidTr="00715650">
        <w:trPr>
          <w:cantSplit/>
          <w:trHeight w:val="795"/>
          <w:tblHeader/>
        </w:trPr>
        <w:tc>
          <w:tcPr>
            <w:tcW w:w="5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lastRenderedPageBreak/>
              <w:t>l.p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zakres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rzeczowy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robót</w:t>
            </w:r>
            <w:proofErr w:type="spellEnd"/>
          </w:p>
        </w:tc>
        <w:tc>
          <w:tcPr>
            <w:tcW w:w="16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j.m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ilość</w:t>
            </w:r>
            <w:proofErr w:type="spellEnd"/>
          </w:p>
        </w:tc>
        <w:tc>
          <w:tcPr>
            <w:tcW w:w="15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wartość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netto</w:t>
            </w:r>
          </w:p>
        </w:tc>
      </w:tr>
      <w:tr w:rsidR="00715650" w:rsidTr="00715650">
        <w:trPr>
          <w:cantSplit/>
          <w:tblHeader/>
        </w:trPr>
        <w:tc>
          <w:tcPr>
            <w:tcW w:w="5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</w:tr>
      <w:tr w:rsidR="00715650" w:rsidTr="00715650">
        <w:trPr>
          <w:cantSplit/>
          <w:tblHeader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39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</w:pPr>
            <w:proofErr w:type="spellStart"/>
            <w:r>
              <w:t>Dokumentacja</w:t>
            </w:r>
            <w:proofErr w:type="spellEnd"/>
            <w:r>
              <w:t xml:space="preserve"> </w:t>
            </w:r>
            <w:proofErr w:type="spellStart"/>
            <w:r>
              <w:t>projektowa</w:t>
            </w:r>
            <w:proofErr w:type="spellEnd"/>
          </w:p>
        </w:tc>
        <w:tc>
          <w:tcPr>
            <w:tcW w:w="1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8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5650" w:rsidRDefault="00715650">
            <w:pPr>
              <w:pStyle w:val="TableContents"/>
              <w:jc w:val="center"/>
            </w:pPr>
          </w:p>
        </w:tc>
      </w:tr>
      <w:tr w:rsidR="00715650" w:rsidTr="00715650">
        <w:trPr>
          <w:cantSplit/>
          <w:tblHeader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39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</w:pPr>
            <w:proofErr w:type="spellStart"/>
            <w:r>
              <w:t>Wycinka</w:t>
            </w:r>
            <w:proofErr w:type="spellEnd"/>
            <w:r>
              <w:t xml:space="preserve"> </w:t>
            </w:r>
            <w:proofErr w:type="spellStart"/>
            <w:r>
              <w:t>drzew</w:t>
            </w:r>
            <w:proofErr w:type="spellEnd"/>
            <w:r>
              <w:t xml:space="preserve"> </w:t>
            </w:r>
          </w:p>
        </w:tc>
        <w:tc>
          <w:tcPr>
            <w:tcW w:w="1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  <w:r>
              <w:t>.</w:t>
            </w:r>
          </w:p>
        </w:tc>
        <w:tc>
          <w:tcPr>
            <w:tcW w:w="18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r>
              <w:t>44</w:t>
            </w: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5650" w:rsidRDefault="00715650">
            <w:pPr>
              <w:suppressAutoHyphens w:val="0"/>
              <w:rPr>
                <w:kern w:val="3"/>
                <w:lang w:val="de-DE" w:eastAsia="ja-JP" w:bidi="fa-IR"/>
              </w:rPr>
            </w:pPr>
          </w:p>
        </w:tc>
      </w:tr>
      <w:tr w:rsidR="00715650" w:rsidTr="00715650">
        <w:trPr>
          <w:cantSplit/>
          <w:tblHeader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39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</w:pPr>
            <w:proofErr w:type="spellStart"/>
            <w:r>
              <w:t>Wycinka</w:t>
            </w:r>
            <w:proofErr w:type="spellEnd"/>
            <w:r>
              <w:t xml:space="preserve"> </w:t>
            </w:r>
            <w:proofErr w:type="spellStart"/>
            <w:r>
              <w:t>zakrzaczeń</w:t>
            </w:r>
            <w:proofErr w:type="spellEnd"/>
          </w:p>
        </w:tc>
        <w:tc>
          <w:tcPr>
            <w:tcW w:w="1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r>
              <w:t>m²</w:t>
            </w:r>
          </w:p>
        </w:tc>
        <w:tc>
          <w:tcPr>
            <w:tcW w:w="18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r>
              <w:t>ok. 30</w:t>
            </w: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5650" w:rsidRDefault="00715650">
            <w:pPr>
              <w:suppressAutoHyphens w:val="0"/>
              <w:rPr>
                <w:kern w:val="3"/>
                <w:lang w:val="de-DE" w:eastAsia="ja-JP" w:bidi="fa-IR"/>
              </w:rPr>
            </w:pPr>
          </w:p>
        </w:tc>
      </w:tr>
      <w:tr w:rsidR="00715650" w:rsidTr="00715650">
        <w:trPr>
          <w:cantSplit/>
          <w:tblHeader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r>
              <w:t>4..</w:t>
            </w:r>
          </w:p>
        </w:tc>
        <w:tc>
          <w:tcPr>
            <w:tcW w:w="39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</w:pPr>
            <w:proofErr w:type="spellStart"/>
            <w:r>
              <w:t>Wykonanie</w:t>
            </w:r>
            <w:proofErr w:type="spellEnd"/>
            <w:r>
              <w:t xml:space="preserve"> </w:t>
            </w:r>
            <w:proofErr w:type="spellStart"/>
            <w:r>
              <w:t>nasadzeń</w:t>
            </w:r>
            <w:proofErr w:type="spellEnd"/>
            <w:r>
              <w:t xml:space="preserve"> </w:t>
            </w:r>
            <w:proofErr w:type="spellStart"/>
            <w:r>
              <w:t>kompensacyjnych</w:t>
            </w:r>
            <w:proofErr w:type="spellEnd"/>
          </w:p>
        </w:tc>
        <w:tc>
          <w:tcPr>
            <w:tcW w:w="1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  <w:r>
              <w:t>.</w:t>
            </w:r>
          </w:p>
        </w:tc>
        <w:tc>
          <w:tcPr>
            <w:tcW w:w="18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proofErr w:type="spellStart"/>
            <w:r>
              <w:t>zgodnie</w:t>
            </w:r>
            <w:proofErr w:type="spellEnd"/>
            <w:r>
              <w:t xml:space="preserve"> z </w:t>
            </w:r>
            <w:proofErr w:type="spellStart"/>
            <w:r>
              <w:t>decyzją</w:t>
            </w:r>
            <w:proofErr w:type="spellEnd"/>
            <w:r>
              <w:t xml:space="preserve"> na </w:t>
            </w:r>
            <w:proofErr w:type="spellStart"/>
            <w:r>
              <w:t>wycinkę</w:t>
            </w:r>
            <w:proofErr w:type="spellEnd"/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5650" w:rsidRDefault="00715650">
            <w:pPr>
              <w:suppressAutoHyphens w:val="0"/>
              <w:rPr>
                <w:kern w:val="3"/>
                <w:lang w:val="de-DE" w:eastAsia="ja-JP" w:bidi="fa-IR"/>
              </w:rPr>
            </w:pPr>
          </w:p>
        </w:tc>
      </w:tr>
      <w:tr w:rsidR="00715650" w:rsidTr="00715650">
        <w:trPr>
          <w:cantSplit/>
          <w:tblHeader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r>
              <w:t>5.</w:t>
            </w:r>
          </w:p>
        </w:tc>
        <w:tc>
          <w:tcPr>
            <w:tcW w:w="39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</w:pPr>
            <w:proofErr w:type="spellStart"/>
            <w:r>
              <w:t>Karczowanie</w:t>
            </w:r>
            <w:proofErr w:type="spellEnd"/>
            <w:r>
              <w:t xml:space="preserve"> </w:t>
            </w:r>
            <w:proofErr w:type="spellStart"/>
            <w:r>
              <w:t>pni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wyciętych</w:t>
            </w:r>
            <w:proofErr w:type="spellEnd"/>
            <w:r>
              <w:t xml:space="preserve"> </w:t>
            </w:r>
            <w:proofErr w:type="spellStart"/>
            <w:r>
              <w:t>drzewach</w:t>
            </w:r>
            <w:proofErr w:type="spellEnd"/>
          </w:p>
        </w:tc>
        <w:tc>
          <w:tcPr>
            <w:tcW w:w="1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  <w:r>
              <w:t>.</w:t>
            </w:r>
          </w:p>
        </w:tc>
        <w:tc>
          <w:tcPr>
            <w:tcW w:w="18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r>
              <w:t>64</w:t>
            </w: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5650" w:rsidRDefault="00715650">
            <w:pPr>
              <w:suppressAutoHyphens w:val="0"/>
              <w:rPr>
                <w:kern w:val="3"/>
                <w:lang w:val="de-DE" w:eastAsia="ja-JP" w:bidi="fa-IR"/>
              </w:rPr>
            </w:pPr>
          </w:p>
        </w:tc>
      </w:tr>
      <w:tr w:rsidR="00715650" w:rsidTr="00715650">
        <w:trPr>
          <w:cantSplit/>
          <w:tblHeader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r>
              <w:t>6.</w:t>
            </w:r>
          </w:p>
        </w:tc>
        <w:tc>
          <w:tcPr>
            <w:tcW w:w="39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</w:pPr>
            <w:proofErr w:type="spellStart"/>
            <w:r>
              <w:t>Odtworzenie</w:t>
            </w:r>
            <w:proofErr w:type="spellEnd"/>
            <w:r>
              <w:t xml:space="preserve"> </w:t>
            </w:r>
            <w:proofErr w:type="spellStart"/>
            <w:r>
              <w:t>rowów</w:t>
            </w:r>
            <w:proofErr w:type="spellEnd"/>
            <w:r>
              <w:t xml:space="preserve"> </w:t>
            </w:r>
            <w:proofErr w:type="spellStart"/>
            <w:r>
              <w:t>odwadniających</w:t>
            </w:r>
            <w:proofErr w:type="spellEnd"/>
          </w:p>
        </w:tc>
        <w:tc>
          <w:tcPr>
            <w:tcW w:w="1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r>
              <w:t>m</w:t>
            </w:r>
          </w:p>
        </w:tc>
        <w:tc>
          <w:tcPr>
            <w:tcW w:w="18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r>
              <w:t>1990</w:t>
            </w: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5650" w:rsidRDefault="00715650">
            <w:pPr>
              <w:suppressAutoHyphens w:val="0"/>
              <w:rPr>
                <w:kern w:val="3"/>
                <w:lang w:val="de-DE" w:eastAsia="ja-JP" w:bidi="fa-IR"/>
              </w:rPr>
            </w:pPr>
          </w:p>
        </w:tc>
      </w:tr>
      <w:tr w:rsidR="00715650" w:rsidTr="00715650">
        <w:trPr>
          <w:cantSplit/>
          <w:tblHeader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r>
              <w:t>7.</w:t>
            </w:r>
          </w:p>
        </w:tc>
        <w:tc>
          <w:tcPr>
            <w:tcW w:w="39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</w:pPr>
            <w:proofErr w:type="spellStart"/>
            <w:r>
              <w:t>Budowa</w:t>
            </w:r>
            <w:proofErr w:type="spellEnd"/>
            <w:r>
              <w:t xml:space="preserve"> </w:t>
            </w:r>
            <w:proofErr w:type="spellStart"/>
            <w:r>
              <w:t>przepustu</w:t>
            </w:r>
            <w:proofErr w:type="spellEnd"/>
            <w:r>
              <w:t xml:space="preserve">  </w:t>
            </w:r>
            <w:r>
              <w:rPr>
                <w:rFonts w:cs="Arial"/>
                <w:color w:val="000000"/>
              </w:rPr>
              <w:t xml:space="preserve">Ø40 </w:t>
            </w:r>
            <w:proofErr w:type="spellStart"/>
            <w:r>
              <w:rPr>
                <w:rFonts w:cs="Arial"/>
                <w:color w:val="000000"/>
              </w:rPr>
              <w:t>pod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drogą</w:t>
            </w:r>
            <w:proofErr w:type="spellEnd"/>
            <w:r>
              <w:rPr>
                <w:rFonts w:cs="Arial"/>
                <w:color w:val="000000"/>
              </w:rPr>
              <w:t xml:space="preserve"> na </w:t>
            </w:r>
            <w:proofErr w:type="spellStart"/>
            <w:r>
              <w:rPr>
                <w:rFonts w:cs="Arial"/>
                <w:color w:val="000000"/>
              </w:rPr>
              <w:t>skrzyż</w:t>
            </w:r>
            <w:proofErr w:type="spellEnd"/>
            <w:r>
              <w:rPr>
                <w:rFonts w:cs="Arial"/>
                <w:color w:val="000000"/>
              </w:rPr>
              <w:t xml:space="preserve">. z DW </w:t>
            </w:r>
            <w:proofErr w:type="spellStart"/>
            <w:r>
              <w:rPr>
                <w:rFonts w:cs="Arial"/>
                <w:color w:val="000000"/>
              </w:rPr>
              <w:t>oraz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naprawa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ścianek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czołowych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przepustu</w:t>
            </w:r>
            <w:proofErr w:type="spellEnd"/>
            <w:r>
              <w:rPr>
                <w:rFonts w:cs="Arial"/>
                <w:color w:val="000000"/>
              </w:rPr>
              <w:t xml:space="preserve"> w km 6+200</w:t>
            </w:r>
          </w:p>
        </w:tc>
        <w:tc>
          <w:tcPr>
            <w:tcW w:w="1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  <w:r>
              <w:t>.</w:t>
            </w:r>
          </w:p>
        </w:tc>
        <w:tc>
          <w:tcPr>
            <w:tcW w:w="18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5650" w:rsidRDefault="00715650">
            <w:pPr>
              <w:suppressAutoHyphens w:val="0"/>
              <w:rPr>
                <w:kern w:val="3"/>
                <w:lang w:val="de-DE" w:eastAsia="ja-JP" w:bidi="fa-IR"/>
              </w:rPr>
            </w:pPr>
          </w:p>
        </w:tc>
      </w:tr>
      <w:tr w:rsidR="00715650" w:rsidTr="00715650">
        <w:trPr>
          <w:cantSplit/>
          <w:tblHeader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r>
              <w:t>8.</w:t>
            </w:r>
          </w:p>
        </w:tc>
        <w:tc>
          <w:tcPr>
            <w:tcW w:w="39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</w:pPr>
            <w:proofErr w:type="spellStart"/>
            <w:r>
              <w:t>Wykonanie</w:t>
            </w:r>
            <w:proofErr w:type="spellEnd"/>
            <w:r>
              <w:t xml:space="preserve"> </w:t>
            </w:r>
            <w:proofErr w:type="spellStart"/>
            <w:r>
              <w:t>koryta</w:t>
            </w:r>
            <w:proofErr w:type="spellEnd"/>
            <w:r>
              <w:t xml:space="preserve"> na </w:t>
            </w:r>
            <w:proofErr w:type="spellStart"/>
            <w:r>
              <w:t>głęb</w:t>
            </w:r>
            <w:proofErr w:type="spellEnd"/>
            <w:r>
              <w:t>. 30 cm</w:t>
            </w:r>
          </w:p>
        </w:tc>
        <w:tc>
          <w:tcPr>
            <w:tcW w:w="1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r>
              <w:t>m²</w:t>
            </w:r>
          </w:p>
        </w:tc>
        <w:tc>
          <w:tcPr>
            <w:tcW w:w="18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r>
              <w:t>5274,0</w:t>
            </w: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5650" w:rsidRDefault="00715650">
            <w:pPr>
              <w:suppressAutoHyphens w:val="0"/>
              <w:rPr>
                <w:kern w:val="3"/>
                <w:lang w:val="de-DE" w:eastAsia="ja-JP" w:bidi="fa-IR"/>
              </w:rPr>
            </w:pPr>
          </w:p>
        </w:tc>
      </w:tr>
      <w:tr w:rsidR="00715650" w:rsidTr="00715650">
        <w:trPr>
          <w:cantSplit/>
          <w:tblHeader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r>
              <w:t>9.</w:t>
            </w:r>
          </w:p>
        </w:tc>
        <w:tc>
          <w:tcPr>
            <w:tcW w:w="39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</w:pPr>
            <w:proofErr w:type="spellStart"/>
            <w:r>
              <w:t>Wykonanie</w:t>
            </w:r>
            <w:proofErr w:type="spellEnd"/>
            <w:r>
              <w:t xml:space="preserve"> </w:t>
            </w:r>
            <w:proofErr w:type="spellStart"/>
            <w:r>
              <w:t>podbudowy</w:t>
            </w:r>
            <w:proofErr w:type="spellEnd"/>
            <w:r>
              <w:t xml:space="preserve"> z </w:t>
            </w:r>
            <w:proofErr w:type="spellStart"/>
            <w:r>
              <w:t>kruszywa</w:t>
            </w:r>
            <w:proofErr w:type="spellEnd"/>
            <w:r>
              <w:t xml:space="preserve"> </w:t>
            </w:r>
            <w:proofErr w:type="spellStart"/>
            <w:r>
              <w:t>łamanego</w:t>
            </w:r>
            <w:proofErr w:type="spellEnd"/>
            <w:r>
              <w:t xml:space="preserve"> </w:t>
            </w:r>
            <w:proofErr w:type="spellStart"/>
            <w:r>
              <w:t>twardego</w:t>
            </w:r>
            <w:proofErr w:type="spellEnd"/>
            <w:r>
              <w:t xml:space="preserve"> </w:t>
            </w:r>
            <w:proofErr w:type="spellStart"/>
            <w:r>
              <w:t>gr.</w:t>
            </w:r>
            <w:proofErr w:type="spellEnd"/>
            <w:r>
              <w:t xml:space="preserve"> 23 cm</w:t>
            </w:r>
          </w:p>
        </w:tc>
        <w:tc>
          <w:tcPr>
            <w:tcW w:w="1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r>
              <w:t>m²</w:t>
            </w:r>
          </w:p>
        </w:tc>
        <w:tc>
          <w:tcPr>
            <w:tcW w:w="18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r>
              <w:t>5274,0</w:t>
            </w: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5650" w:rsidRDefault="00715650">
            <w:pPr>
              <w:suppressAutoHyphens w:val="0"/>
              <w:rPr>
                <w:kern w:val="3"/>
                <w:lang w:val="de-DE" w:eastAsia="ja-JP" w:bidi="fa-IR"/>
              </w:rPr>
            </w:pPr>
          </w:p>
        </w:tc>
      </w:tr>
      <w:tr w:rsidR="00715650" w:rsidTr="00715650">
        <w:trPr>
          <w:cantSplit/>
          <w:tblHeader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r>
              <w:t>10.</w:t>
            </w:r>
          </w:p>
        </w:tc>
        <w:tc>
          <w:tcPr>
            <w:tcW w:w="39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</w:pPr>
            <w:proofErr w:type="spellStart"/>
            <w:r>
              <w:t>Umocnienie</w:t>
            </w:r>
            <w:proofErr w:type="spellEnd"/>
            <w:r>
              <w:t xml:space="preserve"> </w:t>
            </w:r>
            <w:proofErr w:type="spellStart"/>
            <w:r>
              <w:t>poboczy</w:t>
            </w:r>
            <w:proofErr w:type="spellEnd"/>
            <w:r>
              <w:t xml:space="preserve"> </w:t>
            </w:r>
            <w:proofErr w:type="spellStart"/>
            <w:r>
              <w:t>kruszywem</w:t>
            </w:r>
            <w:proofErr w:type="spellEnd"/>
            <w:r>
              <w:t xml:space="preserve"> </w:t>
            </w:r>
            <w:proofErr w:type="spellStart"/>
            <w:r>
              <w:t>łamanym</w:t>
            </w:r>
            <w:proofErr w:type="spellEnd"/>
            <w:r>
              <w:t xml:space="preserve"> </w:t>
            </w:r>
            <w:proofErr w:type="spellStart"/>
            <w:r>
              <w:t>twradym</w:t>
            </w:r>
            <w:proofErr w:type="spellEnd"/>
            <w:r>
              <w:t xml:space="preserve">, </w:t>
            </w:r>
            <w:proofErr w:type="spellStart"/>
            <w:r>
              <w:t>gr.</w:t>
            </w:r>
            <w:proofErr w:type="spellEnd"/>
            <w:r>
              <w:t xml:space="preserve"> 10 cm</w:t>
            </w:r>
          </w:p>
        </w:tc>
        <w:tc>
          <w:tcPr>
            <w:tcW w:w="1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r>
              <w:t>m²</w:t>
            </w:r>
          </w:p>
        </w:tc>
        <w:tc>
          <w:tcPr>
            <w:tcW w:w="18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r>
              <w:t>1492,5</w:t>
            </w: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5650" w:rsidRDefault="00715650">
            <w:pPr>
              <w:suppressAutoHyphens w:val="0"/>
              <w:rPr>
                <w:kern w:val="3"/>
                <w:lang w:val="de-DE" w:eastAsia="ja-JP" w:bidi="fa-IR"/>
              </w:rPr>
            </w:pPr>
          </w:p>
        </w:tc>
      </w:tr>
      <w:tr w:rsidR="00715650" w:rsidTr="00715650">
        <w:trPr>
          <w:cantSplit/>
          <w:tblHeader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r>
              <w:t>11.</w:t>
            </w:r>
          </w:p>
        </w:tc>
        <w:tc>
          <w:tcPr>
            <w:tcW w:w="39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</w:pPr>
            <w:proofErr w:type="spellStart"/>
            <w:r>
              <w:t>Wykonanie</w:t>
            </w:r>
            <w:proofErr w:type="spellEnd"/>
            <w:r>
              <w:t xml:space="preserve"> </w:t>
            </w:r>
            <w:proofErr w:type="spellStart"/>
            <w:r>
              <w:t>warstwy</w:t>
            </w:r>
            <w:proofErr w:type="spellEnd"/>
            <w:r>
              <w:t xml:space="preserve"> </w:t>
            </w:r>
            <w:proofErr w:type="spellStart"/>
            <w:r>
              <w:t>profilowej</w:t>
            </w:r>
            <w:proofErr w:type="spellEnd"/>
            <w:r>
              <w:t xml:space="preserve"> z </w:t>
            </w:r>
            <w:proofErr w:type="spellStart"/>
            <w:r>
              <w:t>betonu</w:t>
            </w:r>
            <w:proofErr w:type="spellEnd"/>
            <w:r>
              <w:t xml:space="preserve"> </w:t>
            </w:r>
            <w:proofErr w:type="spellStart"/>
            <w:r>
              <w:t>asfaltowego</w:t>
            </w:r>
            <w:proofErr w:type="spellEnd"/>
            <w:r>
              <w:t xml:space="preserve"> o </w:t>
            </w:r>
            <w:proofErr w:type="spellStart"/>
            <w:r>
              <w:t>szer</w:t>
            </w:r>
            <w:proofErr w:type="spellEnd"/>
            <w:r>
              <w:t>. 5,2 m</w:t>
            </w:r>
          </w:p>
        </w:tc>
        <w:tc>
          <w:tcPr>
            <w:tcW w:w="1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r>
              <w:t>m²</w:t>
            </w:r>
          </w:p>
        </w:tc>
        <w:tc>
          <w:tcPr>
            <w:tcW w:w="18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r>
              <w:t>5174</w:t>
            </w: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5650" w:rsidRDefault="00715650">
            <w:pPr>
              <w:suppressAutoHyphens w:val="0"/>
              <w:rPr>
                <w:kern w:val="3"/>
                <w:lang w:val="de-DE" w:eastAsia="ja-JP" w:bidi="fa-IR"/>
              </w:rPr>
            </w:pPr>
          </w:p>
        </w:tc>
      </w:tr>
      <w:tr w:rsidR="00715650" w:rsidTr="00715650">
        <w:trPr>
          <w:cantSplit/>
          <w:tblHeader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r>
              <w:t>12.</w:t>
            </w:r>
          </w:p>
        </w:tc>
        <w:tc>
          <w:tcPr>
            <w:tcW w:w="39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</w:pPr>
            <w:proofErr w:type="spellStart"/>
            <w:r>
              <w:t>Wykonanie</w:t>
            </w:r>
            <w:proofErr w:type="spellEnd"/>
            <w:r>
              <w:t xml:space="preserve"> </w:t>
            </w:r>
            <w:proofErr w:type="spellStart"/>
            <w:r>
              <w:t>warstwy</w:t>
            </w:r>
            <w:proofErr w:type="spellEnd"/>
            <w:r>
              <w:t xml:space="preserve"> </w:t>
            </w:r>
            <w:proofErr w:type="spellStart"/>
            <w:r>
              <w:t>wiążącej</w:t>
            </w:r>
            <w:proofErr w:type="spellEnd"/>
            <w:r>
              <w:t xml:space="preserve"> z </w:t>
            </w:r>
            <w:proofErr w:type="spellStart"/>
            <w:r>
              <w:t>betonu</w:t>
            </w:r>
            <w:proofErr w:type="spellEnd"/>
            <w:r>
              <w:t xml:space="preserve"> </w:t>
            </w:r>
            <w:proofErr w:type="spellStart"/>
            <w:r>
              <w:t>asfaltowego</w:t>
            </w:r>
            <w:proofErr w:type="spellEnd"/>
            <w:r>
              <w:t xml:space="preserve"> o </w:t>
            </w:r>
            <w:proofErr w:type="spellStart"/>
            <w:r>
              <w:t>szer</w:t>
            </w:r>
            <w:proofErr w:type="spellEnd"/>
            <w:r>
              <w:t>. 5,1 m</w:t>
            </w:r>
          </w:p>
        </w:tc>
        <w:tc>
          <w:tcPr>
            <w:tcW w:w="1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r>
              <w:t>m²</w:t>
            </w:r>
          </w:p>
        </w:tc>
        <w:tc>
          <w:tcPr>
            <w:tcW w:w="18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r>
              <w:t>5075</w:t>
            </w: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5650" w:rsidRDefault="00715650">
            <w:pPr>
              <w:suppressAutoHyphens w:val="0"/>
              <w:rPr>
                <w:kern w:val="3"/>
                <w:lang w:val="de-DE" w:eastAsia="ja-JP" w:bidi="fa-IR"/>
              </w:rPr>
            </w:pPr>
          </w:p>
        </w:tc>
      </w:tr>
      <w:tr w:rsidR="00715650" w:rsidTr="00715650">
        <w:trPr>
          <w:cantSplit/>
          <w:tblHeader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r>
              <w:t>13.</w:t>
            </w:r>
          </w:p>
        </w:tc>
        <w:tc>
          <w:tcPr>
            <w:tcW w:w="39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</w:pPr>
            <w:proofErr w:type="spellStart"/>
            <w:r>
              <w:t>Wykonanie</w:t>
            </w:r>
            <w:proofErr w:type="spellEnd"/>
            <w:r>
              <w:t xml:space="preserve"> </w:t>
            </w:r>
            <w:proofErr w:type="spellStart"/>
            <w:r>
              <w:t>warstwy</w:t>
            </w:r>
            <w:proofErr w:type="spellEnd"/>
            <w:r>
              <w:t xml:space="preserve"> </w:t>
            </w:r>
            <w:proofErr w:type="spellStart"/>
            <w:r>
              <w:t>ścieralnej</w:t>
            </w:r>
            <w:proofErr w:type="spellEnd"/>
            <w:r>
              <w:t xml:space="preserve"> z </w:t>
            </w:r>
            <w:proofErr w:type="spellStart"/>
            <w:r>
              <w:t>betonu</w:t>
            </w:r>
            <w:proofErr w:type="spellEnd"/>
            <w:r>
              <w:t xml:space="preserve"> </w:t>
            </w:r>
            <w:proofErr w:type="spellStart"/>
            <w:r>
              <w:t>asfaltowego</w:t>
            </w:r>
            <w:proofErr w:type="spellEnd"/>
            <w:r>
              <w:t xml:space="preserve"> o </w:t>
            </w:r>
            <w:proofErr w:type="spellStart"/>
            <w:r>
              <w:t>szer</w:t>
            </w:r>
            <w:proofErr w:type="spellEnd"/>
            <w:r>
              <w:t>. 5,0 m</w:t>
            </w:r>
          </w:p>
        </w:tc>
        <w:tc>
          <w:tcPr>
            <w:tcW w:w="1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r>
              <w:t>m²</w:t>
            </w:r>
          </w:p>
        </w:tc>
        <w:tc>
          <w:tcPr>
            <w:tcW w:w="18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r>
              <w:t>4975</w:t>
            </w: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5650" w:rsidRDefault="00715650">
            <w:pPr>
              <w:suppressAutoHyphens w:val="0"/>
              <w:rPr>
                <w:kern w:val="3"/>
                <w:lang w:val="de-DE" w:eastAsia="ja-JP" w:bidi="fa-IR"/>
              </w:rPr>
            </w:pPr>
          </w:p>
        </w:tc>
      </w:tr>
      <w:tr w:rsidR="00715650" w:rsidTr="00715650">
        <w:trPr>
          <w:cantSplit/>
          <w:tblHeader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r>
              <w:t>14.</w:t>
            </w:r>
          </w:p>
        </w:tc>
        <w:tc>
          <w:tcPr>
            <w:tcW w:w="39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</w:pPr>
            <w:proofErr w:type="spellStart"/>
            <w:r>
              <w:t>Wykonanie</w:t>
            </w:r>
            <w:proofErr w:type="spellEnd"/>
            <w:r>
              <w:t xml:space="preserve"> </w:t>
            </w:r>
            <w:proofErr w:type="spellStart"/>
            <w:r>
              <w:t>skrzyżowania</w:t>
            </w:r>
            <w:proofErr w:type="spellEnd"/>
            <w:r>
              <w:t xml:space="preserve"> z </w:t>
            </w:r>
            <w:proofErr w:type="spellStart"/>
            <w:r>
              <w:t>drogą</w:t>
            </w:r>
            <w:proofErr w:type="spellEnd"/>
            <w:r>
              <w:t xml:space="preserve"> </w:t>
            </w:r>
            <w:proofErr w:type="spellStart"/>
            <w:r>
              <w:t>gminną</w:t>
            </w:r>
            <w:proofErr w:type="spellEnd"/>
          </w:p>
        </w:tc>
        <w:tc>
          <w:tcPr>
            <w:tcW w:w="1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  <w:r>
              <w:t>.</w:t>
            </w:r>
          </w:p>
        </w:tc>
        <w:tc>
          <w:tcPr>
            <w:tcW w:w="18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5650" w:rsidRDefault="00715650">
            <w:pPr>
              <w:suppressAutoHyphens w:val="0"/>
              <w:rPr>
                <w:kern w:val="3"/>
                <w:lang w:val="de-DE" w:eastAsia="ja-JP" w:bidi="fa-IR"/>
              </w:rPr>
            </w:pPr>
          </w:p>
        </w:tc>
      </w:tr>
      <w:tr w:rsidR="00715650" w:rsidTr="00715650">
        <w:trPr>
          <w:cantSplit/>
          <w:tblHeader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r>
              <w:t>15.</w:t>
            </w:r>
          </w:p>
        </w:tc>
        <w:tc>
          <w:tcPr>
            <w:tcW w:w="39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</w:pPr>
            <w:proofErr w:type="spellStart"/>
            <w:r>
              <w:t>Wykonanie</w:t>
            </w:r>
            <w:proofErr w:type="spellEnd"/>
            <w:r>
              <w:t xml:space="preserve"> </w:t>
            </w:r>
            <w:proofErr w:type="spellStart"/>
            <w:r>
              <w:t>zjazdów</w:t>
            </w:r>
            <w:proofErr w:type="spellEnd"/>
            <w:r>
              <w:t xml:space="preserve"> do </w:t>
            </w:r>
            <w:proofErr w:type="spellStart"/>
            <w:r>
              <w:t>posesji</w:t>
            </w:r>
            <w:proofErr w:type="spellEnd"/>
            <w:r>
              <w:t xml:space="preserve"> (</w:t>
            </w:r>
            <w:proofErr w:type="spellStart"/>
            <w:r>
              <w:t>wraz</w:t>
            </w:r>
            <w:proofErr w:type="spellEnd"/>
            <w:r>
              <w:t xml:space="preserve"> z </w:t>
            </w:r>
            <w:proofErr w:type="spellStart"/>
            <w:r>
              <w:t>przepustami</w:t>
            </w:r>
            <w:proofErr w:type="spellEnd"/>
            <w:r>
              <w:t xml:space="preserve"> </w:t>
            </w:r>
            <w:r>
              <w:rPr>
                <w:rFonts w:cs="Arial"/>
                <w:color w:val="000000"/>
              </w:rPr>
              <w:t>Ø40</w:t>
            </w:r>
            <w:r>
              <w:t>)</w:t>
            </w:r>
          </w:p>
        </w:tc>
        <w:tc>
          <w:tcPr>
            <w:tcW w:w="1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  <w:r>
              <w:t>.</w:t>
            </w:r>
          </w:p>
        </w:tc>
        <w:tc>
          <w:tcPr>
            <w:tcW w:w="18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5650" w:rsidRDefault="00715650">
            <w:pPr>
              <w:suppressAutoHyphens w:val="0"/>
              <w:rPr>
                <w:kern w:val="3"/>
                <w:lang w:val="de-DE" w:eastAsia="ja-JP" w:bidi="fa-IR"/>
              </w:rPr>
            </w:pPr>
          </w:p>
        </w:tc>
      </w:tr>
      <w:tr w:rsidR="00715650" w:rsidTr="00715650">
        <w:trPr>
          <w:cantSplit/>
          <w:tblHeader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r>
              <w:t>16.</w:t>
            </w:r>
          </w:p>
        </w:tc>
        <w:tc>
          <w:tcPr>
            <w:tcW w:w="398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</w:pPr>
            <w:proofErr w:type="spellStart"/>
            <w:r>
              <w:t>Wykonanie</w:t>
            </w:r>
            <w:proofErr w:type="spellEnd"/>
            <w:r>
              <w:t xml:space="preserve"> </w:t>
            </w:r>
            <w:proofErr w:type="spellStart"/>
            <w:r>
              <w:t>oznakowania</w:t>
            </w:r>
            <w:proofErr w:type="spellEnd"/>
            <w:r>
              <w:t xml:space="preserve"> </w:t>
            </w:r>
            <w:proofErr w:type="spellStart"/>
            <w:r>
              <w:t>pionowego</w:t>
            </w:r>
            <w:proofErr w:type="spellEnd"/>
            <w:r>
              <w:t xml:space="preserve">, </w:t>
            </w:r>
            <w:proofErr w:type="spellStart"/>
            <w:r>
              <w:t>poziomego</w:t>
            </w:r>
            <w:proofErr w:type="spellEnd"/>
            <w:r>
              <w:t xml:space="preserve"> i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bezpieczeństwa</w:t>
            </w:r>
            <w:proofErr w:type="spellEnd"/>
            <w:r>
              <w:t xml:space="preserve"> </w:t>
            </w:r>
            <w:proofErr w:type="spellStart"/>
            <w:r>
              <w:t>ruchu</w:t>
            </w:r>
            <w:proofErr w:type="spellEnd"/>
            <w:r>
              <w:t xml:space="preserve"> (</w:t>
            </w:r>
            <w:proofErr w:type="spellStart"/>
            <w:r>
              <w:t>bariery</w:t>
            </w:r>
            <w:proofErr w:type="spellEnd"/>
            <w:r>
              <w:t xml:space="preserve"> </w:t>
            </w:r>
            <w:proofErr w:type="spellStart"/>
            <w:r>
              <w:t>drogowe</w:t>
            </w:r>
            <w:proofErr w:type="spellEnd"/>
            <w:r>
              <w:t>)</w:t>
            </w:r>
          </w:p>
        </w:tc>
        <w:tc>
          <w:tcPr>
            <w:tcW w:w="16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r>
              <w:t>m</w:t>
            </w:r>
          </w:p>
        </w:tc>
        <w:tc>
          <w:tcPr>
            <w:tcW w:w="188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r>
              <w:t>ok. 40</w:t>
            </w: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15650" w:rsidRDefault="00715650">
            <w:pPr>
              <w:suppressAutoHyphens w:val="0"/>
              <w:rPr>
                <w:kern w:val="3"/>
                <w:lang w:val="de-DE" w:eastAsia="ja-JP" w:bidi="fa-IR"/>
              </w:rPr>
            </w:pPr>
          </w:p>
        </w:tc>
      </w:tr>
      <w:tr w:rsidR="00715650" w:rsidTr="00715650">
        <w:trPr>
          <w:cantSplit/>
          <w:tblHeader/>
        </w:trPr>
        <w:tc>
          <w:tcPr>
            <w:tcW w:w="5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r>
              <w:t>17.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</w:pPr>
            <w:proofErr w:type="spellStart"/>
            <w:r>
              <w:t>Roboty</w:t>
            </w:r>
            <w:proofErr w:type="spellEnd"/>
            <w:r>
              <w:t xml:space="preserve"> </w:t>
            </w:r>
            <w:proofErr w:type="spellStart"/>
            <w:r>
              <w:t>wykończeniowe</w:t>
            </w:r>
            <w:proofErr w:type="spellEnd"/>
            <w:r>
              <w:t xml:space="preserve"> (w </w:t>
            </w:r>
            <w:proofErr w:type="spellStart"/>
            <w:r>
              <w:t>tym</w:t>
            </w:r>
            <w:proofErr w:type="spellEnd"/>
            <w:r>
              <w:t xml:space="preserve"> </w:t>
            </w:r>
            <w:proofErr w:type="spellStart"/>
            <w:r>
              <w:t>uporządkowanie</w:t>
            </w:r>
            <w:proofErr w:type="spellEnd"/>
            <w:r>
              <w:t xml:space="preserve"> </w:t>
            </w:r>
            <w:proofErr w:type="spellStart"/>
            <w:r>
              <w:t>terenu</w:t>
            </w:r>
            <w:proofErr w:type="spellEnd"/>
            <w:r>
              <w:t xml:space="preserve">, </w:t>
            </w:r>
            <w:proofErr w:type="spellStart"/>
            <w:r>
              <w:t>obsianie</w:t>
            </w:r>
            <w:proofErr w:type="spellEnd"/>
            <w:r>
              <w:t xml:space="preserve"> </w:t>
            </w:r>
            <w:proofErr w:type="spellStart"/>
            <w:r>
              <w:t>skarp</w:t>
            </w:r>
            <w:proofErr w:type="spellEnd"/>
            <w:r>
              <w:t xml:space="preserve"> </w:t>
            </w:r>
            <w:proofErr w:type="spellStart"/>
            <w:r>
              <w:t>rowów</w:t>
            </w:r>
            <w:proofErr w:type="spellEnd"/>
            <w:r>
              <w:t xml:space="preserve"> </w:t>
            </w:r>
            <w:proofErr w:type="spellStart"/>
            <w:r>
              <w:t>trawą</w:t>
            </w:r>
            <w:proofErr w:type="spellEnd"/>
            <w:r>
              <w:t>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r>
              <w:t>m²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r>
              <w:t>ok. 3000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5650" w:rsidRDefault="00715650">
            <w:pPr>
              <w:suppressAutoHyphens w:val="0"/>
              <w:rPr>
                <w:kern w:val="3"/>
                <w:lang w:val="de-DE" w:eastAsia="ja-JP" w:bidi="fa-IR"/>
              </w:rPr>
            </w:pPr>
          </w:p>
        </w:tc>
      </w:tr>
      <w:tr w:rsidR="00715650" w:rsidTr="00715650">
        <w:trPr>
          <w:cantSplit/>
          <w:tblHeader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r>
              <w:t>18.</w:t>
            </w:r>
          </w:p>
        </w:tc>
        <w:tc>
          <w:tcPr>
            <w:tcW w:w="39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</w:pPr>
            <w:proofErr w:type="spellStart"/>
            <w:r>
              <w:t>Wykonanie</w:t>
            </w:r>
            <w:proofErr w:type="spellEnd"/>
            <w:r>
              <w:t xml:space="preserve"> </w:t>
            </w:r>
            <w:proofErr w:type="spellStart"/>
            <w:r>
              <w:t>dokumentacji</w:t>
            </w:r>
            <w:proofErr w:type="spellEnd"/>
            <w:r>
              <w:t xml:space="preserve"> </w:t>
            </w:r>
            <w:proofErr w:type="spellStart"/>
            <w:r>
              <w:t>powykonawczej</w:t>
            </w:r>
            <w:proofErr w:type="spellEnd"/>
          </w:p>
        </w:tc>
        <w:tc>
          <w:tcPr>
            <w:tcW w:w="1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8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5650" w:rsidRDefault="00715650">
            <w:pPr>
              <w:suppressAutoHyphens w:val="0"/>
              <w:rPr>
                <w:kern w:val="3"/>
                <w:lang w:val="de-DE" w:eastAsia="ja-JP" w:bidi="fa-IR"/>
              </w:rPr>
            </w:pPr>
          </w:p>
        </w:tc>
      </w:tr>
      <w:tr w:rsidR="00715650" w:rsidTr="00715650">
        <w:trPr>
          <w:cantSplit/>
          <w:tblHeader/>
        </w:trPr>
        <w:tc>
          <w:tcPr>
            <w:tcW w:w="8079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ind w:right="310"/>
              <w:jc w:val="right"/>
            </w:pPr>
            <w:r>
              <w:rPr>
                <w:b/>
                <w:bCs/>
              </w:rPr>
              <w:t>RAZEM WARTOŚĆ NETTO:</w:t>
            </w: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5650" w:rsidRDefault="00715650">
            <w:pPr>
              <w:suppressAutoHyphens w:val="0"/>
              <w:rPr>
                <w:kern w:val="3"/>
                <w:lang w:val="de-DE" w:eastAsia="ja-JP" w:bidi="fa-IR"/>
              </w:rPr>
            </w:pPr>
          </w:p>
        </w:tc>
      </w:tr>
      <w:tr w:rsidR="00715650" w:rsidTr="00715650">
        <w:trPr>
          <w:cantSplit/>
          <w:tblHeader/>
        </w:trPr>
        <w:tc>
          <w:tcPr>
            <w:tcW w:w="8079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ind w:right="310"/>
              <w:jc w:val="right"/>
            </w:pPr>
            <w:r>
              <w:rPr>
                <w:b/>
                <w:bCs/>
              </w:rPr>
              <w:t>VAT, %:</w:t>
            </w: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5650" w:rsidRDefault="00715650">
            <w:pPr>
              <w:suppressAutoHyphens w:val="0"/>
              <w:rPr>
                <w:kern w:val="3"/>
                <w:lang w:val="de-DE" w:eastAsia="ja-JP" w:bidi="fa-IR"/>
              </w:rPr>
            </w:pPr>
          </w:p>
        </w:tc>
      </w:tr>
      <w:tr w:rsidR="00715650" w:rsidTr="00715650">
        <w:trPr>
          <w:cantSplit/>
          <w:tblHeader/>
        </w:trPr>
        <w:tc>
          <w:tcPr>
            <w:tcW w:w="8079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650" w:rsidRDefault="00715650">
            <w:pPr>
              <w:pStyle w:val="TableContents"/>
              <w:ind w:right="310"/>
              <w:jc w:val="right"/>
            </w:pPr>
            <w:r>
              <w:rPr>
                <w:b/>
                <w:bCs/>
              </w:rPr>
              <w:t>RAZEM BRUTTO:</w:t>
            </w: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5650" w:rsidRDefault="00715650"/>
        </w:tc>
      </w:tr>
    </w:tbl>
    <w:p w:rsidR="00715650" w:rsidRDefault="00715650" w:rsidP="00715650">
      <w:pPr>
        <w:pStyle w:val="Standard"/>
      </w:pPr>
    </w:p>
    <w:p w:rsidR="00715650" w:rsidRDefault="00715650" w:rsidP="00715650">
      <w:pPr>
        <w:pStyle w:val="Standard"/>
      </w:pPr>
    </w:p>
    <w:p w:rsidR="00715650" w:rsidRDefault="00715650" w:rsidP="00715650">
      <w:pPr>
        <w:autoSpaceDE w:val="0"/>
        <w:jc w:val="both"/>
        <w:rPr>
          <w:rFonts w:eastAsia="Times New Roman"/>
          <w:color w:val="auto"/>
          <w:szCs w:val="22"/>
          <w:lang w:eastAsia="ar-SA"/>
        </w:rPr>
      </w:pPr>
    </w:p>
    <w:p w:rsidR="00715650" w:rsidRDefault="00715650" w:rsidP="00715650">
      <w:pPr>
        <w:autoSpaceDE w:val="0"/>
        <w:jc w:val="both"/>
        <w:rPr>
          <w:rFonts w:eastAsia="Times New Roman"/>
          <w:color w:val="auto"/>
          <w:szCs w:val="22"/>
          <w:lang w:eastAsia="ar-SA"/>
        </w:rPr>
      </w:pPr>
    </w:p>
    <w:p w:rsidR="00715650" w:rsidRDefault="00715650" w:rsidP="00715650">
      <w:pPr>
        <w:autoSpaceDE w:val="0"/>
        <w:jc w:val="both"/>
        <w:rPr>
          <w:rFonts w:eastAsia="Times New Roman"/>
          <w:color w:val="auto"/>
          <w:szCs w:val="22"/>
          <w:lang w:eastAsia="ar-SA"/>
        </w:rPr>
      </w:pPr>
    </w:p>
    <w:p w:rsidR="00715650" w:rsidRDefault="00715650" w:rsidP="00715650">
      <w:pPr>
        <w:autoSpaceDE w:val="0"/>
        <w:jc w:val="both"/>
        <w:rPr>
          <w:rFonts w:eastAsia="Times New Roman"/>
          <w:color w:val="auto"/>
          <w:szCs w:val="22"/>
          <w:lang w:eastAsia="ar-SA"/>
        </w:rPr>
      </w:pPr>
    </w:p>
    <w:p w:rsidR="00715650" w:rsidRDefault="00715650" w:rsidP="00715650">
      <w:pPr>
        <w:autoSpaceDE w:val="0"/>
        <w:jc w:val="both"/>
        <w:rPr>
          <w:rFonts w:eastAsia="Times New Roman"/>
          <w:color w:val="auto"/>
          <w:szCs w:val="22"/>
          <w:lang w:eastAsia="ar-SA"/>
        </w:rPr>
      </w:pPr>
    </w:p>
    <w:p w:rsidR="00715650" w:rsidRDefault="00715650" w:rsidP="00715650">
      <w:pPr>
        <w:autoSpaceDE w:val="0"/>
        <w:jc w:val="both"/>
        <w:rPr>
          <w:rFonts w:eastAsia="Times New Roman"/>
          <w:color w:val="auto"/>
          <w:szCs w:val="22"/>
          <w:lang w:eastAsia="ar-SA"/>
        </w:rPr>
      </w:pPr>
    </w:p>
    <w:p w:rsidR="00715650" w:rsidRDefault="00715650" w:rsidP="00715650">
      <w:pPr>
        <w:autoSpaceDE w:val="0"/>
        <w:jc w:val="both"/>
        <w:rPr>
          <w:rFonts w:eastAsia="Times New Roman"/>
          <w:color w:val="auto"/>
          <w:szCs w:val="22"/>
          <w:lang w:eastAsia="ar-SA"/>
        </w:rPr>
      </w:pPr>
    </w:p>
    <w:p w:rsidR="00715650" w:rsidRDefault="00715650" w:rsidP="00715650">
      <w:pPr>
        <w:widowControl/>
        <w:suppressAutoHyphens w:val="0"/>
        <w:rPr>
          <w:color w:val="auto"/>
        </w:rPr>
        <w:sectPr w:rsidR="00715650">
          <w:pgSz w:w="11906" w:h="16838"/>
          <w:pgMar w:top="1134" w:right="1127" w:bottom="1134" w:left="1134" w:header="708" w:footer="708" w:gutter="0"/>
          <w:cols w:space="708"/>
        </w:sectPr>
      </w:pPr>
    </w:p>
    <w:p w:rsidR="00715650" w:rsidRDefault="00715650" w:rsidP="00715650">
      <w:pPr>
        <w:pStyle w:val="right"/>
        <w:rPr>
          <w:rFonts w:cs="Times New Roman"/>
        </w:rPr>
      </w:pPr>
      <w:r>
        <w:rPr>
          <w:rFonts w:cs="Times New Roman"/>
          <w:b/>
          <w:bCs/>
          <w:i/>
          <w:iCs/>
        </w:rPr>
        <w:lastRenderedPageBreak/>
        <w:t>Załącznik nr 3</w:t>
      </w:r>
    </w:p>
    <w:p w:rsidR="00715650" w:rsidRDefault="00715650" w:rsidP="00715650">
      <w:pPr>
        <w:pStyle w:val="p"/>
        <w:rPr>
          <w:rFonts w:cs="Times New Roman"/>
        </w:rPr>
      </w:pPr>
    </w:p>
    <w:p w:rsidR="00715650" w:rsidRDefault="00715650" w:rsidP="00715650">
      <w:pPr>
        <w:jc w:val="center"/>
        <w:rPr>
          <w:rFonts w:eastAsia="Lucida Sans Unicode" w:cs="Tahoma"/>
          <w:b/>
          <w:bCs/>
          <w:color w:val="auto"/>
          <w:sz w:val="28"/>
          <w:szCs w:val="28"/>
        </w:rPr>
      </w:pPr>
      <w:r>
        <w:rPr>
          <w:rFonts w:eastAsia="Lucida Sans Unicode" w:cs="Tahoma"/>
          <w:b/>
          <w:bCs/>
          <w:color w:val="auto"/>
          <w:sz w:val="28"/>
          <w:szCs w:val="28"/>
        </w:rPr>
        <w:t>„Przebudowa drogi powiatowej nr 1727C</w:t>
      </w:r>
    </w:p>
    <w:p w:rsidR="00715650" w:rsidRDefault="00715650" w:rsidP="00715650">
      <w:pPr>
        <w:jc w:val="center"/>
        <w:rPr>
          <w:rFonts w:eastAsia="Lucida Sans Unicode" w:cs="Tahoma"/>
          <w:b/>
          <w:bCs/>
          <w:color w:val="auto"/>
          <w:sz w:val="28"/>
          <w:szCs w:val="28"/>
        </w:rPr>
      </w:pPr>
      <w:r>
        <w:rPr>
          <w:rFonts w:eastAsia="Lucida Sans Unicode" w:cs="Tahoma"/>
          <w:b/>
          <w:bCs/>
          <w:color w:val="auto"/>
          <w:sz w:val="28"/>
          <w:szCs w:val="28"/>
        </w:rPr>
        <w:t xml:space="preserve">Dębowa Łąka – Wielkie Radowiska od km 5+803 do km 6+798” </w:t>
      </w:r>
    </w:p>
    <w:p w:rsidR="00715650" w:rsidRDefault="00715650" w:rsidP="00715650">
      <w:pPr>
        <w:jc w:val="center"/>
        <w:rPr>
          <w:rFonts w:eastAsia="Lucida Sans Unicode" w:cs="Tahoma"/>
          <w:b/>
          <w:bCs/>
          <w:color w:val="auto"/>
          <w:sz w:val="28"/>
          <w:szCs w:val="28"/>
        </w:rPr>
      </w:pPr>
    </w:p>
    <w:p w:rsidR="00715650" w:rsidRDefault="00715650" w:rsidP="00715650">
      <w:pPr>
        <w:jc w:val="center"/>
        <w:rPr>
          <w:color w:val="auto"/>
          <w:sz w:val="36"/>
          <w:szCs w:val="36"/>
        </w:rPr>
      </w:pPr>
      <w:r>
        <w:rPr>
          <w:rFonts w:eastAsia="Lucida Sans Unicode" w:cs="Tahoma"/>
          <w:color w:val="auto"/>
          <w:sz w:val="28"/>
          <w:szCs w:val="28"/>
        </w:rPr>
        <w:t>w formule „zaprojektuj i wybuduj”</w:t>
      </w:r>
    </w:p>
    <w:p w:rsidR="00715650" w:rsidRDefault="00715650" w:rsidP="00715650">
      <w:pPr>
        <w:spacing w:line="480" w:lineRule="auto"/>
        <w:rPr>
          <w:rFonts w:eastAsia="Calibri"/>
          <w:b/>
          <w:color w:val="auto"/>
          <w:sz w:val="21"/>
          <w:szCs w:val="21"/>
        </w:rPr>
      </w:pPr>
    </w:p>
    <w:p w:rsidR="00715650" w:rsidRDefault="00715650" w:rsidP="00715650">
      <w:pPr>
        <w:spacing w:line="480" w:lineRule="auto"/>
        <w:rPr>
          <w:rFonts w:eastAsia="Calibri"/>
          <w:b/>
          <w:color w:val="auto"/>
          <w:sz w:val="21"/>
          <w:szCs w:val="21"/>
        </w:rPr>
      </w:pPr>
    </w:p>
    <w:p w:rsidR="00715650" w:rsidRDefault="00715650" w:rsidP="00715650">
      <w:pPr>
        <w:spacing w:line="480" w:lineRule="auto"/>
        <w:rPr>
          <w:rFonts w:eastAsia="Calibri"/>
          <w:color w:val="auto"/>
          <w:sz w:val="21"/>
          <w:szCs w:val="21"/>
        </w:rPr>
      </w:pPr>
      <w:r>
        <w:rPr>
          <w:rFonts w:eastAsia="Calibri"/>
          <w:b/>
          <w:color w:val="auto"/>
          <w:sz w:val="21"/>
          <w:szCs w:val="21"/>
        </w:rPr>
        <w:t>Wykonawca:</w:t>
      </w:r>
    </w:p>
    <w:p w:rsidR="00715650" w:rsidRDefault="00715650" w:rsidP="00715650">
      <w:pPr>
        <w:spacing w:line="480" w:lineRule="auto"/>
        <w:ind w:right="3400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1"/>
          <w:szCs w:val="21"/>
        </w:rPr>
        <w:t>…………………………………………………………………………………………………….......……………………………………</w:t>
      </w:r>
    </w:p>
    <w:p w:rsidR="00715650" w:rsidRDefault="00715650" w:rsidP="00715650">
      <w:pPr>
        <w:spacing w:after="160" w:line="252" w:lineRule="auto"/>
        <w:ind w:right="3116"/>
        <w:rPr>
          <w:rFonts w:eastAsia="Calibri"/>
          <w:color w:val="auto"/>
          <w:sz w:val="21"/>
          <w:szCs w:val="21"/>
          <w:u w:val="single"/>
        </w:rPr>
      </w:pPr>
      <w:r>
        <w:rPr>
          <w:rFonts w:eastAsia="Calibri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>
        <w:rPr>
          <w:rFonts w:eastAsia="Calibri"/>
          <w:i/>
          <w:color w:val="auto"/>
          <w:sz w:val="16"/>
          <w:szCs w:val="16"/>
        </w:rPr>
        <w:t>CEiDG</w:t>
      </w:r>
      <w:proofErr w:type="spellEnd"/>
      <w:r>
        <w:rPr>
          <w:rFonts w:eastAsia="Calibri"/>
          <w:i/>
          <w:color w:val="auto"/>
          <w:sz w:val="16"/>
          <w:szCs w:val="16"/>
        </w:rPr>
        <w:t>)</w:t>
      </w:r>
    </w:p>
    <w:p w:rsidR="00715650" w:rsidRDefault="00715650" w:rsidP="00715650">
      <w:pPr>
        <w:spacing w:line="480" w:lineRule="auto"/>
        <w:rPr>
          <w:rFonts w:eastAsia="Calibri"/>
          <w:color w:val="auto"/>
          <w:sz w:val="21"/>
          <w:szCs w:val="21"/>
        </w:rPr>
      </w:pPr>
      <w:r>
        <w:rPr>
          <w:rFonts w:eastAsia="Calibri"/>
          <w:color w:val="auto"/>
          <w:sz w:val="21"/>
          <w:szCs w:val="21"/>
          <w:u w:val="single"/>
        </w:rPr>
        <w:t>reprezentowany przez:</w:t>
      </w:r>
    </w:p>
    <w:p w:rsidR="00715650" w:rsidRDefault="00715650" w:rsidP="00715650">
      <w:pPr>
        <w:spacing w:line="480" w:lineRule="auto"/>
        <w:ind w:right="3400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1"/>
          <w:szCs w:val="21"/>
        </w:rPr>
        <w:t>………………………………………………………………………</w:t>
      </w:r>
    </w:p>
    <w:p w:rsidR="00715650" w:rsidRDefault="00715650" w:rsidP="00715650">
      <w:pPr>
        <w:spacing w:line="252" w:lineRule="auto"/>
        <w:ind w:right="4250"/>
        <w:rPr>
          <w:rFonts w:eastAsia="Calibri"/>
          <w:color w:val="auto"/>
          <w:sz w:val="21"/>
          <w:szCs w:val="21"/>
        </w:rPr>
      </w:pPr>
      <w:r>
        <w:rPr>
          <w:rFonts w:eastAsia="Calibri"/>
          <w:i/>
          <w:color w:val="auto"/>
          <w:sz w:val="16"/>
          <w:szCs w:val="16"/>
        </w:rPr>
        <w:t>(imię, nazwisko, stanowisko/podstawa do  reprezentacji)</w:t>
      </w:r>
    </w:p>
    <w:p w:rsidR="00715650" w:rsidRDefault="00715650" w:rsidP="00715650">
      <w:pPr>
        <w:spacing w:after="160" w:line="252" w:lineRule="auto"/>
        <w:rPr>
          <w:rFonts w:eastAsia="Calibri"/>
          <w:color w:val="auto"/>
          <w:sz w:val="21"/>
          <w:szCs w:val="21"/>
        </w:rPr>
      </w:pPr>
    </w:p>
    <w:p w:rsidR="00715650" w:rsidRDefault="00715650" w:rsidP="00715650">
      <w:pPr>
        <w:spacing w:after="120" w:line="360" w:lineRule="auto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  <w:u w:val="single"/>
        </w:rPr>
        <w:t>OŚWIADCZENIE WYKONAWCY</w:t>
      </w:r>
    </w:p>
    <w:p w:rsidR="00715650" w:rsidRDefault="00715650" w:rsidP="00715650">
      <w:pPr>
        <w:spacing w:line="360" w:lineRule="auto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 xml:space="preserve">składane na podstawie art. 25a ust. 1 ustawy z dnia 29 stycznia 2004 r. </w:t>
      </w:r>
    </w:p>
    <w:p w:rsidR="00715650" w:rsidRDefault="00715650" w:rsidP="00715650">
      <w:pPr>
        <w:spacing w:line="360" w:lineRule="auto"/>
        <w:jc w:val="center"/>
        <w:rPr>
          <w:rFonts w:eastAsia="Calibri"/>
          <w:b/>
          <w:color w:val="auto"/>
          <w:sz w:val="21"/>
          <w:szCs w:val="21"/>
          <w:u w:val="single"/>
        </w:rPr>
      </w:pPr>
      <w:r>
        <w:rPr>
          <w:rFonts w:eastAsia="Calibri"/>
          <w:b/>
          <w:color w:val="auto"/>
        </w:rPr>
        <w:t xml:space="preserve"> Prawo zamówień publicznych </w:t>
      </w:r>
    </w:p>
    <w:p w:rsidR="00715650" w:rsidRDefault="00715650" w:rsidP="00715650">
      <w:pPr>
        <w:spacing w:before="120" w:line="360" w:lineRule="auto"/>
        <w:jc w:val="center"/>
        <w:rPr>
          <w:rFonts w:eastAsia="Calibri"/>
          <w:color w:val="auto"/>
          <w:sz w:val="21"/>
          <w:szCs w:val="21"/>
        </w:rPr>
      </w:pPr>
      <w:r>
        <w:rPr>
          <w:rFonts w:eastAsia="Calibri"/>
          <w:b/>
          <w:color w:val="auto"/>
          <w:sz w:val="21"/>
          <w:szCs w:val="21"/>
          <w:u w:val="single"/>
        </w:rPr>
        <w:t xml:space="preserve">DOTYCZĄCE SPEŁNIANIA WARUNKÓW UDZIAŁU W POSTĘPOWANIU </w:t>
      </w:r>
      <w:r>
        <w:rPr>
          <w:rFonts w:eastAsia="Calibri"/>
          <w:b/>
          <w:color w:val="auto"/>
          <w:sz w:val="21"/>
          <w:szCs w:val="21"/>
          <w:u w:val="single"/>
        </w:rPr>
        <w:br/>
      </w:r>
    </w:p>
    <w:p w:rsidR="00715650" w:rsidRDefault="00715650" w:rsidP="00715650">
      <w:pPr>
        <w:tabs>
          <w:tab w:val="center" w:pos="6741"/>
          <w:tab w:val="right" w:pos="11277"/>
        </w:tabs>
        <w:spacing w:line="120" w:lineRule="atLeast"/>
        <w:ind w:left="709"/>
        <w:jc w:val="center"/>
        <w:rPr>
          <w:rFonts w:eastAsia="Lucida Sans Unicode" w:cs="Tahoma"/>
          <w:color w:val="auto"/>
          <w:sz w:val="21"/>
          <w:szCs w:val="21"/>
        </w:rPr>
      </w:pPr>
      <w:r>
        <w:rPr>
          <w:rFonts w:eastAsia="Calibri"/>
          <w:color w:val="auto"/>
          <w:sz w:val="21"/>
          <w:szCs w:val="21"/>
        </w:rPr>
        <w:t xml:space="preserve">Na potrzeby postępowania o udzielenie zamówienia publicznego pn.: </w:t>
      </w:r>
      <w:r>
        <w:rPr>
          <w:rFonts w:eastAsia="Calibri"/>
          <w:b/>
          <w:bCs/>
          <w:color w:val="auto"/>
          <w:sz w:val="21"/>
          <w:szCs w:val="21"/>
        </w:rPr>
        <w:t>„</w:t>
      </w:r>
      <w:r>
        <w:rPr>
          <w:rFonts w:eastAsia="Lucida Sans Unicode" w:cs="Tahoma"/>
          <w:b/>
          <w:bCs/>
          <w:color w:val="auto"/>
          <w:sz w:val="21"/>
          <w:szCs w:val="21"/>
        </w:rPr>
        <w:t xml:space="preserve">Przebudowa drogi powiatowej nr 1727C Dębowa Łąka – Wielkie Radowiska od km 5+803 do km 6+798” </w:t>
      </w:r>
    </w:p>
    <w:p w:rsidR="00715650" w:rsidRDefault="00715650" w:rsidP="00715650">
      <w:pPr>
        <w:jc w:val="both"/>
        <w:rPr>
          <w:color w:val="auto"/>
        </w:rPr>
      </w:pPr>
    </w:p>
    <w:p w:rsidR="00715650" w:rsidRDefault="00715650" w:rsidP="00715650">
      <w:pPr>
        <w:spacing w:line="100" w:lineRule="atLeast"/>
        <w:ind w:firstLine="709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color w:val="auto"/>
          <w:sz w:val="21"/>
          <w:szCs w:val="21"/>
        </w:rPr>
        <w:t xml:space="preserve">prowadzonego przez </w:t>
      </w:r>
      <w:r>
        <w:rPr>
          <w:rFonts w:eastAsia="Calibri"/>
          <w:b/>
          <w:color w:val="auto"/>
          <w:sz w:val="21"/>
          <w:szCs w:val="21"/>
        </w:rPr>
        <w:t>Powiat Wąbrzeski</w:t>
      </w:r>
      <w:r>
        <w:rPr>
          <w:rFonts w:eastAsia="Calibri"/>
          <w:color w:val="auto"/>
          <w:sz w:val="21"/>
          <w:szCs w:val="21"/>
        </w:rPr>
        <w:t xml:space="preserve"> oświadczam, co następuje:</w:t>
      </w:r>
    </w:p>
    <w:p w:rsidR="00715650" w:rsidRDefault="00715650" w:rsidP="00715650">
      <w:pPr>
        <w:spacing w:line="360" w:lineRule="auto"/>
        <w:ind w:firstLine="709"/>
        <w:jc w:val="both"/>
        <w:rPr>
          <w:rFonts w:eastAsia="Calibri"/>
          <w:color w:val="auto"/>
          <w:sz w:val="21"/>
          <w:szCs w:val="21"/>
        </w:rPr>
      </w:pPr>
    </w:p>
    <w:p w:rsidR="00715650" w:rsidRDefault="00715650" w:rsidP="00715650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b/>
          <w:color w:val="auto"/>
          <w:sz w:val="21"/>
          <w:szCs w:val="21"/>
          <w:u w:val="single"/>
        </w:rPr>
        <w:t>INFORMACJA DOTYCZĄCA WYKONAWCY:</w:t>
      </w:r>
    </w:p>
    <w:p w:rsidR="00715650" w:rsidRDefault="00715650" w:rsidP="00715650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1"/>
          <w:szCs w:val="21"/>
        </w:rPr>
        <w:t>Oświadczam, że spełniam warunki udziału w postępowaniu określone przez zamawiającego w …………..………………………………………………………………………………….........................................</w:t>
      </w:r>
    </w:p>
    <w:p w:rsidR="00715650" w:rsidRDefault="00715650" w:rsidP="00715650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i/>
          <w:color w:val="auto"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eastAsia="Calibri"/>
          <w:color w:val="auto"/>
          <w:sz w:val="16"/>
          <w:szCs w:val="16"/>
        </w:rPr>
        <w:t>.</w:t>
      </w:r>
    </w:p>
    <w:p w:rsidR="00715650" w:rsidRDefault="00715650" w:rsidP="00715650">
      <w:pPr>
        <w:spacing w:after="160" w:line="360" w:lineRule="auto"/>
        <w:jc w:val="both"/>
        <w:rPr>
          <w:rFonts w:eastAsia="Calibri"/>
          <w:color w:val="auto"/>
          <w:sz w:val="21"/>
          <w:szCs w:val="21"/>
        </w:rPr>
      </w:pPr>
    </w:p>
    <w:p w:rsidR="00715650" w:rsidRDefault="00715650" w:rsidP="00715650">
      <w:pPr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__________________ , dnia __ __ 2019 roku </w:t>
      </w:r>
    </w:p>
    <w:p w:rsidR="00715650" w:rsidRDefault="00715650" w:rsidP="00715650">
      <w:pPr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         miejscowość,</w:t>
      </w:r>
      <w:r>
        <w:rPr>
          <w:rFonts w:eastAsia="Times New Roman"/>
          <w:color w:val="auto"/>
          <w:lang w:eastAsia="ar-SA"/>
        </w:rPr>
        <w:tab/>
      </w:r>
      <w:r>
        <w:rPr>
          <w:rFonts w:eastAsia="Times New Roman"/>
          <w:color w:val="auto"/>
          <w:lang w:eastAsia="ar-SA"/>
        </w:rPr>
        <w:tab/>
        <w:t xml:space="preserve"> data</w:t>
      </w:r>
    </w:p>
    <w:p w:rsidR="00715650" w:rsidRDefault="00715650" w:rsidP="00715650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  <w:t>…………………………………………</w:t>
      </w:r>
    </w:p>
    <w:p w:rsidR="00715650" w:rsidRDefault="00715650" w:rsidP="00715650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i/>
          <w:color w:val="auto"/>
          <w:sz w:val="16"/>
          <w:szCs w:val="16"/>
        </w:rPr>
        <w:t>(podpis)</w:t>
      </w:r>
    </w:p>
    <w:p w:rsidR="00715650" w:rsidRDefault="00715650" w:rsidP="00715650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715650" w:rsidRDefault="00715650" w:rsidP="00715650">
      <w:pPr>
        <w:spacing w:after="160" w:line="360" w:lineRule="auto"/>
        <w:jc w:val="both"/>
        <w:rPr>
          <w:rFonts w:eastAsia="Calibri"/>
          <w:b/>
          <w:color w:val="auto"/>
          <w:sz w:val="21"/>
          <w:szCs w:val="21"/>
          <w:u w:val="single"/>
        </w:rPr>
      </w:pPr>
    </w:p>
    <w:p w:rsidR="00715650" w:rsidRDefault="00715650" w:rsidP="00715650">
      <w:pPr>
        <w:spacing w:after="160" w:line="360" w:lineRule="auto"/>
        <w:jc w:val="both"/>
        <w:rPr>
          <w:rFonts w:eastAsia="Calibri"/>
          <w:b/>
          <w:color w:val="auto"/>
          <w:sz w:val="21"/>
          <w:szCs w:val="21"/>
          <w:u w:val="single"/>
        </w:rPr>
      </w:pPr>
    </w:p>
    <w:p w:rsidR="00715650" w:rsidRDefault="00715650" w:rsidP="00715650">
      <w:pPr>
        <w:spacing w:after="160" w:line="360" w:lineRule="auto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b/>
          <w:color w:val="auto"/>
          <w:sz w:val="21"/>
          <w:szCs w:val="21"/>
          <w:u w:val="single"/>
        </w:rPr>
        <w:t>INFORMACJA W ZWIĄZKU Z POLEGANIEM NA ZASOBACH INNYCH PODMIOTÓW</w:t>
      </w:r>
      <w:r>
        <w:rPr>
          <w:rFonts w:eastAsia="Calibri"/>
          <w:color w:val="auto"/>
          <w:sz w:val="21"/>
          <w:szCs w:val="21"/>
          <w:u w:val="single"/>
        </w:rPr>
        <w:t>:</w:t>
      </w:r>
    </w:p>
    <w:p w:rsidR="00715650" w:rsidRDefault="00715650" w:rsidP="00715650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color w:val="auto"/>
          <w:sz w:val="21"/>
          <w:szCs w:val="21"/>
        </w:rPr>
        <w:t>Oświadczam, że w celu wykazania spełniania warunków udziału w postępowaniu, określonych przez zamawiającego w………………………………………………………...………........................................................</w:t>
      </w:r>
      <w:r>
        <w:rPr>
          <w:rFonts w:eastAsia="Calibri"/>
          <w:i/>
          <w:color w:val="auto"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eastAsia="Calibri"/>
          <w:color w:val="auto"/>
          <w:sz w:val="21"/>
          <w:szCs w:val="21"/>
        </w:rPr>
        <w:t xml:space="preserve"> </w:t>
      </w:r>
    </w:p>
    <w:p w:rsidR="00715650" w:rsidRDefault="00715650" w:rsidP="00715650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color w:val="auto"/>
          <w:sz w:val="21"/>
          <w:szCs w:val="21"/>
        </w:rPr>
        <w:t>polegam na zasobach następującego/</w:t>
      </w:r>
      <w:proofErr w:type="spellStart"/>
      <w:r>
        <w:rPr>
          <w:rFonts w:eastAsia="Calibri"/>
          <w:color w:val="auto"/>
          <w:sz w:val="21"/>
          <w:szCs w:val="21"/>
        </w:rPr>
        <w:t>ych</w:t>
      </w:r>
      <w:proofErr w:type="spellEnd"/>
      <w:r>
        <w:rPr>
          <w:rFonts w:eastAsia="Calibri"/>
          <w:color w:val="auto"/>
          <w:sz w:val="21"/>
          <w:szCs w:val="21"/>
        </w:rPr>
        <w:t xml:space="preserve"> podmiotu/ów:</w:t>
      </w:r>
    </w:p>
    <w:p w:rsidR="00715650" w:rsidRDefault="00715650" w:rsidP="00715650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color w:val="auto"/>
          <w:sz w:val="21"/>
          <w:szCs w:val="21"/>
        </w:rPr>
        <w:t>.......................................................................................................................................................................................</w:t>
      </w:r>
    </w:p>
    <w:p w:rsidR="00715650" w:rsidRDefault="00715650" w:rsidP="00715650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color w:val="auto"/>
          <w:sz w:val="21"/>
          <w:szCs w:val="21"/>
        </w:rPr>
        <w:t>..……………………………………………………………………………………………………………….............</w:t>
      </w:r>
    </w:p>
    <w:p w:rsidR="00715650" w:rsidRDefault="00715650" w:rsidP="00715650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color w:val="auto"/>
          <w:sz w:val="21"/>
          <w:szCs w:val="21"/>
        </w:rPr>
        <w:t xml:space="preserve">w następującym zakresie: </w:t>
      </w:r>
    </w:p>
    <w:p w:rsidR="00715650" w:rsidRDefault="00715650" w:rsidP="00715650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color w:val="auto"/>
          <w:sz w:val="21"/>
          <w:szCs w:val="21"/>
        </w:rPr>
        <w:t xml:space="preserve"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 </w:t>
      </w:r>
      <w:r>
        <w:rPr>
          <w:rFonts w:eastAsia="Calibri"/>
          <w:i/>
          <w:color w:val="auto"/>
          <w:sz w:val="16"/>
          <w:szCs w:val="16"/>
        </w:rPr>
        <w:t xml:space="preserve">(wskazać podmiot i określić odpowiedni zakres dla wskazanego podmiotu). </w:t>
      </w:r>
    </w:p>
    <w:p w:rsidR="00715650" w:rsidRDefault="00715650" w:rsidP="00715650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</w:p>
    <w:p w:rsidR="00715650" w:rsidRDefault="00715650" w:rsidP="00715650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715650" w:rsidRDefault="00715650" w:rsidP="00715650">
      <w:pPr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__________________ , dnia __ __ 2019 roku </w:t>
      </w:r>
    </w:p>
    <w:p w:rsidR="00715650" w:rsidRDefault="00715650" w:rsidP="00715650">
      <w:pPr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         miejscowość,</w:t>
      </w:r>
      <w:r>
        <w:rPr>
          <w:rFonts w:eastAsia="Times New Roman"/>
          <w:color w:val="auto"/>
          <w:lang w:eastAsia="ar-SA"/>
        </w:rPr>
        <w:tab/>
      </w:r>
      <w:r>
        <w:rPr>
          <w:rFonts w:eastAsia="Times New Roman"/>
          <w:color w:val="auto"/>
          <w:lang w:eastAsia="ar-SA"/>
        </w:rPr>
        <w:tab/>
        <w:t xml:space="preserve"> data</w:t>
      </w:r>
    </w:p>
    <w:p w:rsidR="00715650" w:rsidRDefault="00715650" w:rsidP="00715650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715650" w:rsidRDefault="00715650" w:rsidP="00715650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  <w:t>…………………………………………</w:t>
      </w:r>
    </w:p>
    <w:p w:rsidR="00715650" w:rsidRDefault="00715650" w:rsidP="00715650">
      <w:pPr>
        <w:spacing w:line="360" w:lineRule="auto"/>
        <w:ind w:left="5664" w:firstLine="708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i/>
          <w:color w:val="auto"/>
          <w:sz w:val="16"/>
          <w:szCs w:val="16"/>
        </w:rPr>
        <w:t>(podpis)</w:t>
      </w:r>
    </w:p>
    <w:p w:rsidR="00715650" w:rsidRDefault="00715650" w:rsidP="00715650">
      <w:pPr>
        <w:spacing w:after="160" w:line="360" w:lineRule="auto"/>
        <w:jc w:val="both"/>
        <w:rPr>
          <w:rFonts w:eastAsia="Calibri"/>
          <w:color w:val="auto"/>
          <w:sz w:val="21"/>
          <w:szCs w:val="21"/>
        </w:rPr>
      </w:pPr>
    </w:p>
    <w:p w:rsidR="00715650" w:rsidRDefault="00715650" w:rsidP="00715650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715650" w:rsidRDefault="00715650" w:rsidP="00715650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715650" w:rsidRDefault="00715650" w:rsidP="00715650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b/>
          <w:color w:val="auto"/>
          <w:sz w:val="21"/>
          <w:szCs w:val="21"/>
          <w:u w:val="single"/>
        </w:rPr>
        <w:t>OŚWIADCZENIE DOTYCZĄCE PODANYCH INFORMACJI:</w:t>
      </w:r>
    </w:p>
    <w:p w:rsidR="00715650" w:rsidRDefault="00715650" w:rsidP="00715650">
      <w:pPr>
        <w:spacing w:after="160" w:line="360" w:lineRule="auto"/>
        <w:jc w:val="both"/>
        <w:rPr>
          <w:rFonts w:eastAsia="Calibri"/>
          <w:color w:val="auto"/>
          <w:sz w:val="21"/>
          <w:szCs w:val="21"/>
        </w:rPr>
      </w:pPr>
    </w:p>
    <w:p w:rsidR="00715650" w:rsidRDefault="00715650" w:rsidP="00715650">
      <w:pPr>
        <w:spacing w:after="160" w:line="360" w:lineRule="auto"/>
        <w:jc w:val="both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15650" w:rsidRDefault="00715650" w:rsidP="00715650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715650" w:rsidRDefault="00715650" w:rsidP="00715650">
      <w:pPr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__________________ , dnia __ __ 2019 roku </w:t>
      </w:r>
    </w:p>
    <w:p w:rsidR="00715650" w:rsidRDefault="00715650" w:rsidP="00715650">
      <w:pPr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         miejscowość,</w:t>
      </w:r>
      <w:r>
        <w:rPr>
          <w:rFonts w:eastAsia="Times New Roman"/>
          <w:color w:val="auto"/>
          <w:lang w:eastAsia="ar-SA"/>
        </w:rPr>
        <w:tab/>
      </w:r>
      <w:r>
        <w:rPr>
          <w:rFonts w:eastAsia="Times New Roman"/>
          <w:color w:val="auto"/>
          <w:lang w:eastAsia="ar-SA"/>
        </w:rPr>
        <w:tab/>
        <w:t xml:space="preserve"> data</w:t>
      </w:r>
    </w:p>
    <w:p w:rsidR="00715650" w:rsidRDefault="00715650" w:rsidP="00715650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715650" w:rsidRDefault="00715650" w:rsidP="00715650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  <w:t>…………………………………………</w:t>
      </w:r>
    </w:p>
    <w:p w:rsidR="00715650" w:rsidRDefault="00715650" w:rsidP="00715650">
      <w:pPr>
        <w:spacing w:line="360" w:lineRule="auto"/>
        <w:ind w:left="5664" w:firstLine="708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i/>
          <w:color w:val="auto"/>
          <w:sz w:val="16"/>
          <w:szCs w:val="16"/>
        </w:rPr>
        <w:t>(podpis)</w:t>
      </w:r>
    </w:p>
    <w:p w:rsidR="00715650" w:rsidRDefault="00715650" w:rsidP="00715650">
      <w:pPr>
        <w:spacing w:after="160" w:line="360" w:lineRule="auto"/>
        <w:jc w:val="both"/>
        <w:rPr>
          <w:rFonts w:eastAsia="Calibri"/>
          <w:color w:val="auto"/>
          <w:sz w:val="21"/>
          <w:szCs w:val="21"/>
        </w:rPr>
      </w:pPr>
    </w:p>
    <w:p w:rsidR="00715650" w:rsidRDefault="00715650" w:rsidP="00715650">
      <w:pPr>
        <w:autoSpaceDE w:val="0"/>
        <w:spacing w:line="100" w:lineRule="atLeast"/>
        <w:jc w:val="both"/>
        <w:rPr>
          <w:rFonts w:eastAsia="Times New Roman"/>
          <w:color w:val="auto"/>
          <w:szCs w:val="22"/>
          <w:lang w:eastAsia="ar-SA"/>
        </w:rPr>
      </w:pPr>
    </w:p>
    <w:p w:rsidR="00715650" w:rsidRDefault="00715650" w:rsidP="00715650">
      <w:pPr>
        <w:autoSpaceDE w:val="0"/>
        <w:jc w:val="both"/>
        <w:rPr>
          <w:rFonts w:eastAsia="Times New Roman"/>
          <w:color w:val="auto"/>
          <w:szCs w:val="22"/>
          <w:lang w:eastAsia="ar-SA"/>
        </w:rPr>
      </w:pPr>
    </w:p>
    <w:p w:rsidR="00715650" w:rsidRDefault="00715650" w:rsidP="00715650">
      <w:pPr>
        <w:autoSpaceDE w:val="0"/>
        <w:jc w:val="both"/>
        <w:rPr>
          <w:rFonts w:eastAsia="Times New Roman"/>
          <w:color w:val="auto"/>
          <w:szCs w:val="22"/>
          <w:lang w:eastAsia="ar-SA"/>
        </w:rPr>
      </w:pPr>
    </w:p>
    <w:p w:rsidR="00715650" w:rsidRDefault="00715650" w:rsidP="00715650">
      <w:pPr>
        <w:autoSpaceDE w:val="0"/>
        <w:jc w:val="both"/>
        <w:rPr>
          <w:rFonts w:eastAsia="Times New Roman"/>
          <w:color w:val="auto"/>
          <w:szCs w:val="22"/>
          <w:lang w:eastAsia="ar-SA"/>
        </w:rPr>
      </w:pPr>
    </w:p>
    <w:p w:rsidR="00715650" w:rsidRDefault="00715650" w:rsidP="00715650">
      <w:pPr>
        <w:autoSpaceDE w:val="0"/>
        <w:jc w:val="both"/>
        <w:rPr>
          <w:rFonts w:eastAsia="Times New Roman"/>
          <w:color w:val="auto"/>
          <w:szCs w:val="22"/>
          <w:lang w:eastAsia="ar-SA"/>
        </w:rPr>
      </w:pPr>
    </w:p>
    <w:p w:rsidR="00715650" w:rsidRDefault="00715650" w:rsidP="00715650">
      <w:pPr>
        <w:autoSpaceDE w:val="0"/>
        <w:jc w:val="both"/>
        <w:rPr>
          <w:rFonts w:eastAsia="Times New Roman"/>
          <w:color w:val="auto"/>
          <w:szCs w:val="22"/>
          <w:lang w:eastAsia="ar-SA"/>
        </w:rPr>
      </w:pPr>
    </w:p>
    <w:p w:rsidR="00715650" w:rsidRDefault="00715650" w:rsidP="00715650">
      <w:pPr>
        <w:autoSpaceDE w:val="0"/>
        <w:jc w:val="both"/>
        <w:rPr>
          <w:rFonts w:eastAsia="Times New Roman"/>
          <w:color w:val="auto"/>
          <w:szCs w:val="22"/>
          <w:lang w:eastAsia="ar-SA"/>
        </w:rPr>
      </w:pPr>
    </w:p>
    <w:p w:rsidR="00715650" w:rsidRDefault="00715650" w:rsidP="00715650">
      <w:pPr>
        <w:autoSpaceDE w:val="0"/>
        <w:jc w:val="both"/>
        <w:rPr>
          <w:rFonts w:eastAsia="Times New Roman"/>
          <w:color w:val="auto"/>
          <w:szCs w:val="22"/>
          <w:lang w:eastAsia="ar-SA"/>
        </w:rPr>
      </w:pPr>
    </w:p>
    <w:p w:rsidR="00715650" w:rsidRDefault="00715650" w:rsidP="00715650">
      <w:pPr>
        <w:tabs>
          <w:tab w:val="left" w:pos="0"/>
        </w:tabs>
        <w:jc w:val="center"/>
        <w:rPr>
          <w:rFonts w:eastAsia="Times New Roman"/>
          <w:color w:val="auto"/>
          <w:lang w:eastAsia="ar-SA"/>
        </w:rPr>
      </w:pPr>
    </w:p>
    <w:p w:rsidR="00715650" w:rsidRDefault="00715650" w:rsidP="00715650">
      <w:pPr>
        <w:tabs>
          <w:tab w:val="left" w:pos="0"/>
        </w:tabs>
        <w:jc w:val="right"/>
        <w:rPr>
          <w:rFonts w:eastAsia="Times New Roman"/>
          <w:b/>
          <w:bCs/>
          <w:i/>
          <w:iCs/>
          <w:color w:val="auto"/>
          <w:lang w:eastAsia="ar-SA"/>
        </w:rPr>
      </w:pPr>
      <w:r>
        <w:rPr>
          <w:rFonts w:eastAsia="Times New Roman"/>
          <w:b/>
          <w:bCs/>
          <w:i/>
          <w:iCs/>
          <w:color w:val="auto"/>
          <w:lang w:eastAsia="ar-SA"/>
        </w:rPr>
        <w:t>Załącznik nr 4</w:t>
      </w:r>
    </w:p>
    <w:p w:rsidR="00715650" w:rsidRDefault="00715650" w:rsidP="00715650">
      <w:pPr>
        <w:tabs>
          <w:tab w:val="left" w:pos="0"/>
        </w:tabs>
        <w:jc w:val="right"/>
        <w:rPr>
          <w:rFonts w:eastAsia="Times New Roman"/>
          <w:b/>
          <w:bCs/>
          <w:i/>
          <w:iCs/>
          <w:color w:val="auto"/>
          <w:lang w:eastAsia="ar-SA"/>
        </w:rPr>
      </w:pPr>
    </w:p>
    <w:p w:rsidR="00715650" w:rsidRDefault="00715650" w:rsidP="00715650">
      <w:pPr>
        <w:jc w:val="center"/>
        <w:rPr>
          <w:rFonts w:eastAsia="Lucida Sans Unicode" w:cs="Tahoma"/>
          <w:b/>
          <w:bCs/>
          <w:color w:val="auto"/>
          <w:sz w:val="28"/>
          <w:szCs w:val="28"/>
        </w:rPr>
      </w:pPr>
      <w:r>
        <w:rPr>
          <w:rFonts w:eastAsia="Lucida Sans Unicode" w:cs="Tahoma"/>
          <w:b/>
          <w:bCs/>
          <w:color w:val="auto"/>
          <w:sz w:val="28"/>
          <w:szCs w:val="28"/>
        </w:rPr>
        <w:t>„Przebudowa drogi powiatowej nr 1727C</w:t>
      </w:r>
    </w:p>
    <w:p w:rsidR="00715650" w:rsidRDefault="00715650" w:rsidP="00715650">
      <w:pPr>
        <w:tabs>
          <w:tab w:val="center" w:pos="4822"/>
          <w:tab w:val="left" w:pos="8430"/>
        </w:tabs>
        <w:rPr>
          <w:rFonts w:eastAsia="Lucida Sans Unicode" w:cs="Tahoma"/>
          <w:b/>
          <w:bCs/>
          <w:color w:val="auto"/>
          <w:sz w:val="28"/>
          <w:szCs w:val="28"/>
        </w:rPr>
      </w:pPr>
      <w:r>
        <w:rPr>
          <w:rFonts w:eastAsia="Lucida Sans Unicode" w:cs="Tahoma"/>
          <w:b/>
          <w:bCs/>
          <w:color w:val="auto"/>
          <w:sz w:val="28"/>
          <w:szCs w:val="28"/>
        </w:rPr>
        <w:tab/>
        <w:t xml:space="preserve">Dębowa Łąka – Wielkie Radowiska od km 5+803 do km 6+798” </w:t>
      </w:r>
    </w:p>
    <w:p w:rsidR="00715650" w:rsidRDefault="00715650" w:rsidP="00715650">
      <w:pPr>
        <w:tabs>
          <w:tab w:val="center" w:pos="4822"/>
          <w:tab w:val="left" w:pos="8430"/>
        </w:tabs>
        <w:rPr>
          <w:rFonts w:eastAsia="Lucida Sans Unicode" w:cs="Tahoma"/>
          <w:b/>
          <w:bCs/>
          <w:color w:val="auto"/>
          <w:sz w:val="28"/>
          <w:szCs w:val="28"/>
        </w:rPr>
      </w:pPr>
    </w:p>
    <w:p w:rsidR="00715650" w:rsidRDefault="00715650" w:rsidP="00715650">
      <w:pPr>
        <w:tabs>
          <w:tab w:val="center" w:pos="4822"/>
          <w:tab w:val="left" w:pos="8430"/>
        </w:tabs>
        <w:jc w:val="center"/>
        <w:rPr>
          <w:color w:val="auto"/>
          <w:sz w:val="36"/>
          <w:szCs w:val="36"/>
        </w:rPr>
      </w:pPr>
      <w:r>
        <w:rPr>
          <w:rFonts w:eastAsia="Lucida Sans Unicode" w:cs="Tahoma"/>
          <w:color w:val="auto"/>
          <w:sz w:val="28"/>
          <w:szCs w:val="28"/>
        </w:rPr>
        <w:t>w formule „zaprojektuj i wybuduj”</w:t>
      </w:r>
    </w:p>
    <w:p w:rsidR="00715650" w:rsidRDefault="00715650" w:rsidP="00715650">
      <w:pPr>
        <w:spacing w:line="100" w:lineRule="atLeast"/>
        <w:jc w:val="center"/>
        <w:rPr>
          <w:color w:val="auto"/>
          <w:sz w:val="20"/>
        </w:rPr>
      </w:pPr>
    </w:p>
    <w:p w:rsidR="00715650" w:rsidRDefault="00715650" w:rsidP="00715650">
      <w:pPr>
        <w:spacing w:line="480" w:lineRule="auto"/>
        <w:rPr>
          <w:rFonts w:eastAsia="Calibri"/>
          <w:color w:val="auto"/>
          <w:sz w:val="21"/>
          <w:szCs w:val="21"/>
        </w:rPr>
      </w:pPr>
      <w:r>
        <w:rPr>
          <w:rFonts w:eastAsia="Calibri"/>
          <w:b/>
          <w:color w:val="auto"/>
          <w:sz w:val="21"/>
          <w:szCs w:val="21"/>
        </w:rPr>
        <w:t>Wykonawca:</w:t>
      </w:r>
    </w:p>
    <w:p w:rsidR="00715650" w:rsidRDefault="00715650" w:rsidP="00715650">
      <w:pPr>
        <w:spacing w:line="480" w:lineRule="auto"/>
        <w:ind w:right="3400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1"/>
          <w:szCs w:val="21"/>
        </w:rPr>
        <w:t>………………………………………………………</w:t>
      </w:r>
    </w:p>
    <w:p w:rsidR="00715650" w:rsidRDefault="00715650" w:rsidP="00715650">
      <w:pPr>
        <w:spacing w:after="160" w:line="252" w:lineRule="auto"/>
        <w:ind w:right="3116"/>
        <w:rPr>
          <w:rFonts w:eastAsia="Calibri"/>
          <w:color w:val="auto"/>
          <w:sz w:val="21"/>
          <w:szCs w:val="21"/>
          <w:u w:val="single"/>
        </w:rPr>
      </w:pPr>
      <w:r>
        <w:rPr>
          <w:rFonts w:eastAsia="Calibri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>
        <w:rPr>
          <w:rFonts w:eastAsia="Calibri"/>
          <w:i/>
          <w:color w:val="auto"/>
          <w:sz w:val="16"/>
          <w:szCs w:val="16"/>
        </w:rPr>
        <w:t>CEiDG</w:t>
      </w:r>
      <w:proofErr w:type="spellEnd"/>
      <w:r>
        <w:rPr>
          <w:rFonts w:eastAsia="Calibri"/>
          <w:i/>
          <w:color w:val="auto"/>
          <w:sz w:val="16"/>
          <w:szCs w:val="16"/>
        </w:rPr>
        <w:t>)</w:t>
      </w:r>
    </w:p>
    <w:p w:rsidR="00715650" w:rsidRDefault="00715650" w:rsidP="00715650">
      <w:pPr>
        <w:spacing w:line="480" w:lineRule="auto"/>
        <w:rPr>
          <w:rFonts w:eastAsia="Calibri"/>
          <w:color w:val="auto"/>
          <w:sz w:val="21"/>
          <w:szCs w:val="21"/>
        </w:rPr>
      </w:pPr>
      <w:r>
        <w:rPr>
          <w:rFonts w:eastAsia="Calibri"/>
          <w:color w:val="auto"/>
          <w:sz w:val="21"/>
          <w:szCs w:val="21"/>
          <w:u w:val="single"/>
        </w:rPr>
        <w:t>reprezentowany przez:</w:t>
      </w:r>
    </w:p>
    <w:p w:rsidR="00715650" w:rsidRDefault="00715650" w:rsidP="00715650">
      <w:pPr>
        <w:spacing w:line="480" w:lineRule="auto"/>
        <w:ind w:right="3400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1"/>
          <w:szCs w:val="21"/>
        </w:rPr>
        <w:t>………………………………………………………………………</w:t>
      </w:r>
    </w:p>
    <w:p w:rsidR="00715650" w:rsidRDefault="00715650" w:rsidP="00715650">
      <w:pPr>
        <w:spacing w:line="252" w:lineRule="auto"/>
        <w:ind w:right="4250"/>
        <w:rPr>
          <w:rFonts w:eastAsia="Calibri"/>
          <w:b/>
          <w:color w:val="auto"/>
          <w:sz w:val="21"/>
          <w:szCs w:val="21"/>
        </w:rPr>
      </w:pPr>
      <w:r>
        <w:rPr>
          <w:rFonts w:eastAsia="Calibri"/>
          <w:i/>
          <w:color w:val="auto"/>
          <w:sz w:val="16"/>
          <w:szCs w:val="16"/>
        </w:rPr>
        <w:t>(imię, nazwisko, stanowisko/podstawa do  reprezentacji)</w:t>
      </w:r>
    </w:p>
    <w:p w:rsidR="00715650" w:rsidRDefault="00715650" w:rsidP="00715650">
      <w:pPr>
        <w:spacing w:line="100" w:lineRule="atLeast"/>
        <w:rPr>
          <w:rFonts w:eastAsia="Calibri"/>
          <w:b/>
          <w:color w:val="auto"/>
          <w:sz w:val="21"/>
          <w:szCs w:val="21"/>
        </w:rPr>
      </w:pPr>
    </w:p>
    <w:p w:rsidR="00715650" w:rsidRDefault="00715650" w:rsidP="00715650">
      <w:pPr>
        <w:spacing w:after="120" w:line="360" w:lineRule="auto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  <w:u w:val="single"/>
        </w:rPr>
        <w:t>OŚWIADCZENIE WYKONAWCY</w:t>
      </w:r>
    </w:p>
    <w:p w:rsidR="00715650" w:rsidRDefault="00715650" w:rsidP="00715650">
      <w:pPr>
        <w:spacing w:line="360" w:lineRule="auto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 xml:space="preserve">składane na podstawie art. 25a ust. 1 ustawy z dnia 29 stycznia 2004 r. </w:t>
      </w:r>
    </w:p>
    <w:p w:rsidR="00715650" w:rsidRDefault="00715650" w:rsidP="00715650">
      <w:pPr>
        <w:spacing w:line="360" w:lineRule="auto"/>
        <w:jc w:val="center"/>
        <w:rPr>
          <w:rFonts w:eastAsia="Calibri"/>
          <w:b/>
          <w:color w:val="auto"/>
          <w:u w:val="single"/>
        </w:rPr>
      </w:pPr>
      <w:r>
        <w:rPr>
          <w:rFonts w:eastAsia="Calibri"/>
          <w:b/>
          <w:color w:val="auto"/>
        </w:rPr>
        <w:t xml:space="preserve"> Prawo zamówień publicznych</w:t>
      </w:r>
    </w:p>
    <w:p w:rsidR="00715650" w:rsidRDefault="00715650" w:rsidP="00715650">
      <w:pPr>
        <w:spacing w:before="120" w:line="360" w:lineRule="auto"/>
        <w:jc w:val="center"/>
        <w:rPr>
          <w:rFonts w:eastAsia="Calibri"/>
          <w:color w:val="auto"/>
          <w:sz w:val="21"/>
          <w:szCs w:val="21"/>
        </w:rPr>
      </w:pPr>
      <w:r>
        <w:rPr>
          <w:rFonts w:eastAsia="Calibri"/>
          <w:b/>
          <w:color w:val="auto"/>
          <w:u w:val="single"/>
        </w:rPr>
        <w:t>DOTYCZĄCE PRZESŁANEK WYKLUCZENIA Z POSTĘPOWANIA</w:t>
      </w:r>
    </w:p>
    <w:p w:rsidR="00715650" w:rsidRDefault="00715650" w:rsidP="00715650">
      <w:pPr>
        <w:jc w:val="both"/>
        <w:rPr>
          <w:color w:val="auto"/>
          <w:sz w:val="21"/>
          <w:szCs w:val="21"/>
        </w:rPr>
      </w:pPr>
      <w:r>
        <w:rPr>
          <w:rFonts w:eastAsia="Calibri"/>
          <w:color w:val="auto"/>
          <w:sz w:val="21"/>
          <w:szCs w:val="21"/>
        </w:rPr>
        <w:t xml:space="preserve">Na potrzeby postępowania o udzielenie zamówienia publicznego pn. </w:t>
      </w:r>
      <w:r>
        <w:rPr>
          <w:rFonts w:eastAsia="Lucida Sans Unicode" w:cs="Tahoma"/>
          <w:b/>
          <w:bCs/>
          <w:color w:val="auto"/>
          <w:sz w:val="21"/>
          <w:szCs w:val="21"/>
        </w:rPr>
        <w:t>„Przebudowa drogi powiatowej nr 1727C Dębowa Łąka – Wielkie Radowiska od km 5+803 do km 6+798”</w:t>
      </w:r>
    </w:p>
    <w:p w:rsidR="00715650" w:rsidRDefault="00715650" w:rsidP="00715650">
      <w:pPr>
        <w:spacing w:line="100" w:lineRule="atLeast"/>
        <w:rPr>
          <w:rFonts w:eastAsia="Calibri"/>
          <w:color w:val="auto"/>
          <w:sz w:val="21"/>
          <w:szCs w:val="21"/>
        </w:rPr>
      </w:pPr>
      <w:r>
        <w:rPr>
          <w:rFonts w:eastAsia="Calibri"/>
          <w:color w:val="auto"/>
          <w:sz w:val="21"/>
          <w:szCs w:val="21"/>
        </w:rPr>
        <w:t xml:space="preserve">prowadzonego przez </w:t>
      </w:r>
      <w:r>
        <w:rPr>
          <w:rFonts w:eastAsia="Calibri"/>
          <w:b/>
          <w:color w:val="auto"/>
          <w:sz w:val="21"/>
          <w:szCs w:val="21"/>
        </w:rPr>
        <w:t>Powiat Wąbrzeski,</w:t>
      </w:r>
      <w:r>
        <w:rPr>
          <w:rFonts w:eastAsia="Calibri"/>
          <w:i/>
          <w:color w:val="auto"/>
          <w:sz w:val="18"/>
          <w:szCs w:val="18"/>
        </w:rPr>
        <w:t xml:space="preserve"> </w:t>
      </w:r>
      <w:r>
        <w:rPr>
          <w:rFonts w:eastAsia="Calibri"/>
          <w:color w:val="auto"/>
          <w:sz w:val="21"/>
          <w:szCs w:val="21"/>
        </w:rPr>
        <w:t>oświadczam, co następuje:</w:t>
      </w:r>
    </w:p>
    <w:p w:rsidR="00715650" w:rsidRDefault="00715650" w:rsidP="00715650">
      <w:pPr>
        <w:spacing w:line="100" w:lineRule="atLeast"/>
        <w:ind w:firstLine="708"/>
        <w:jc w:val="both"/>
        <w:rPr>
          <w:rFonts w:eastAsia="Calibri"/>
          <w:color w:val="auto"/>
        </w:rPr>
      </w:pPr>
    </w:p>
    <w:p w:rsidR="00715650" w:rsidRDefault="00715650" w:rsidP="00715650">
      <w:pPr>
        <w:spacing w:line="360" w:lineRule="auto"/>
        <w:rPr>
          <w:rFonts w:eastAsia="Calibri"/>
          <w:color w:val="auto"/>
          <w:sz w:val="21"/>
          <w:szCs w:val="21"/>
        </w:rPr>
      </w:pPr>
      <w:r>
        <w:rPr>
          <w:rFonts w:eastAsia="Calibri"/>
          <w:b/>
          <w:color w:val="auto"/>
          <w:sz w:val="21"/>
          <w:szCs w:val="21"/>
          <w:u w:val="single"/>
        </w:rPr>
        <w:t>OŚWIADCZENIA DOTYCZĄCE WYKONAWCY:</w:t>
      </w:r>
    </w:p>
    <w:p w:rsidR="00715650" w:rsidRDefault="00715650" w:rsidP="00715650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color w:val="auto"/>
          <w:sz w:val="21"/>
          <w:szCs w:val="21"/>
        </w:rPr>
        <w:t xml:space="preserve">1. Oświadczam, że nie podlegam wykluczeniu z postępowania na podstawie art. 24 ust 1 pkt 12-23 ustawy </w:t>
      </w:r>
      <w:proofErr w:type="spellStart"/>
      <w:r>
        <w:rPr>
          <w:rFonts w:eastAsia="Calibri"/>
          <w:color w:val="auto"/>
          <w:sz w:val="21"/>
          <w:szCs w:val="21"/>
        </w:rPr>
        <w:t>Pzp</w:t>
      </w:r>
      <w:proofErr w:type="spellEnd"/>
      <w:r>
        <w:rPr>
          <w:rFonts w:eastAsia="Calibri"/>
          <w:color w:val="auto"/>
          <w:sz w:val="21"/>
          <w:szCs w:val="21"/>
        </w:rPr>
        <w:t>.</w:t>
      </w:r>
    </w:p>
    <w:p w:rsidR="00715650" w:rsidRDefault="00715650" w:rsidP="00715650">
      <w:pPr>
        <w:spacing w:line="360" w:lineRule="auto"/>
        <w:jc w:val="both"/>
        <w:rPr>
          <w:rFonts w:eastAsia="Calibri"/>
          <w:color w:val="auto"/>
          <w:sz w:val="16"/>
          <w:szCs w:val="16"/>
        </w:rPr>
      </w:pPr>
      <w:r>
        <w:rPr>
          <w:rFonts w:eastAsia="Calibri"/>
          <w:color w:val="auto"/>
          <w:sz w:val="21"/>
          <w:szCs w:val="21"/>
        </w:rPr>
        <w:t xml:space="preserve">2. Oświadczam, że nie podlegam wykluczeniu z postępowania na podstawie art. 24 ust 5 pkt 1-8 ustawy </w:t>
      </w:r>
      <w:proofErr w:type="spellStart"/>
      <w:r>
        <w:rPr>
          <w:rFonts w:eastAsia="Calibri"/>
          <w:color w:val="auto"/>
          <w:sz w:val="21"/>
          <w:szCs w:val="21"/>
        </w:rPr>
        <w:t>Pzp</w:t>
      </w:r>
      <w:proofErr w:type="spellEnd"/>
      <w:r>
        <w:rPr>
          <w:rFonts w:eastAsia="Calibri"/>
          <w:color w:val="auto"/>
          <w:sz w:val="21"/>
          <w:szCs w:val="21"/>
        </w:rPr>
        <w:t>.</w:t>
      </w:r>
    </w:p>
    <w:p w:rsidR="00715650" w:rsidRDefault="00715650" w:rsidP="00715650">
      <w:pPr>
        <w:spacing w:line="360" w:lineRule="auto"/>
        <w:ind w:left="720"/>
        <w:jc w:val="both"/>
        <w:rPr>
          <w:rFonts w:eastAsia="Calibri"/>
          <w:color w:val="auto"/>
          <w:sz w:val="16"/>
          <w:szCs w:val="16"/>
        </w:rPr>
      </w:pPr>
    </w:p>
    <w:p w:rsidR="00715650" w:rsidRDefault="00715650" w:rsidP="00715650">
      <w:pPr>
        <w:spacing w:line="360" w:lineRule="auto"/>
        <w:ind w:left="720"/>
        <w:jc w:val="both"/>
        <w:rPr>
          <w:rFonts w:eastAsia="Calibri"/>
          <w:i/>
          <w:color w:val="auto"/>
          <w:sz w:val="20"/>
          <w:szCs w:val="20"/>
        </w:rPr>
      </w:pPr>
    </w:p>
    <w:p w:rsidR="00715650" w:rsidRDefault="00715650" w:rsidP="00715650">
      <w:pPr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__________________ , dnia __ __ 2019 roku </w:t>
      </w:r>
    </w:p>
    <w:p w:rsidR="00715650" w:rsidRDefault="00715650" w:rsidP="00715650">
      <w:pPr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         miejscowość,</w:t>
      </w:r>
      <w:r>
        <w:rPr>
          <w:rFonts w:eastAsia="Times New Roman"/>
          <w:color w:val="auto"/>
          <w:lang w:eastAsia="ar-SA"/>
        </w:rPr>
        <w:tab/>
      </w:r>
      <w:r>
        <w:rPr>
          <w:rFonts w:eastAsia="Times New Roman"/>
          <w:color w:val="auto"/>
          <w:lang w:eastAsia="ar-SA"/>
        </w:rPr>
        <w:tab/>
        <w:t xml:space="preserve"> data</w:t>
      </w:r>
    </w:p>
    <w:p w:rsidR="00715650" w:rsidRDefault="00715650" w:rsidP="00715650">
      <w:pPr>
        <w:spacing w:line="360" w:lineRule="auto"/>
        <w:jc w:val="right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  <w:t xml:space="preserve">    …………………………………………</w:t>
      </w:r>
    </w:p>
    <w:p w:rsidR="00715650" w:rsidRDefault="00715650" w:rsidP="00715650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8"/>
          <w:szCs w:val="18"/>
        </w:rPr>
      </w:pPr>
      <w:r>
        <w:rPr>
          <w:rFonts w:eastAsia="Calibri"/>
          <w:i/>
          <w:color w:val="auto"/>
          <w:sz w:val="16"/>
          <w:szCs w:val="16"/>
        </w:rPr>
        <w:t xml:space="preserve">                                        (podpis)</w:t>
      </w:r>
    </w:p>
    <w:p w:rsidR="00715650" w:rsidRDefault="00715650" w:rsidP="00715650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8"/>
          <w:szCs w:val="18"/>
        </w:rPr>
      </w:pPr>
    </w:p>
    <w:p w:rsidR="00715650" w:rsidRDefault="00715650" w:rsidP="00715650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eastAsia="Calibri"/>
          <w:color w:val="auto"/>
          <w:sz w:val="21"/>
          <w:szCs w:val="21"/>
        </w:rPr>
        <w:t>Pzp</w:t>
      </w:r>
      <w:proofErr w:type="spellEnd"/>
      <w:r>
        <w:rPr>
          <w:rFonts w:eastAsia="Calibri"/>
          <w:color w:val="auto"/>
          <w:sz w:val="20"/>
          <w:szCs w:val="20"/>
        </w:rPr>
        <w:t xml:space="preserve"> </w:t>
      </w:r>
      <w:r>
        <w:rPr>
          <w:rFonts w:eastAsia="Calibri"/>
          <w:i/>
          <w:color w:val="auto"/>
          <w:sz w:val="16"/>
          <w:szCs w:val="16"/>
        </w:rPr>
        <w:t>(podać mającą zastosowanie podstawę wykluczenia spośród wymienionych w art. 24 ust. 1 pkt 13-14, 16-20).</w:t>
      </w:r>
      <w:r>
        <w:rPr>
          <w:rFonts w:eastAsia="Calibri"/>
          <w:color w:val="auto"/>
          <w:sz w:val="20"/>
          <w:szCs w:val="20"/>
        </w:rPr>
        <w:t xml:space="preserve"> </w:t>
      </w:r>
      <w:r>
        <w:rPr>
          <w:rFonts w:eastAsia="Calibri"/>
          <w:color w:val="auto"/>
          <w:sz w:val="21"/>
          <w:szCs w:val="21"/>
        </w:rPr>
        <w:lastRenderedPageBreak/>
        <w:t xml:space="preserve">Jednocześnie oświadczam, że w związku z ww. okolicznością, na podstawie art. 24 ust. 8 ustawy </w:t>
      </w:r>
      <w:proofErr w:type="spellStart"/>
      <w:r>
        <w:rPr>
          <w:rFonts w:eastAsia="Calibri"/>
          <w:color w:val="auto"/>
          <w:sz w:val="21"/>
          <w:szCs w:val="21"/>
        </w:rPr>
        <w:t>Pzp</w:t>
      </w:r>
      <w:proofErr w:type="spellEnd"/>
      <w:r>
        <w:rPr>
          <w:rFonts w:eastAsia="Calibri"/>
          <w:color w:val="auto"/>
          <w:sz w:val="21"/>
          <w:szCs w:val="21"/>
        </w:rPr>
        <w:t xml:space="preserve"> podjąłem następujące środki naprawcze: </w:t>
      </w:r>
    </w:p>
    <w:p w:rsidR="00715650" w:rsidRDefault="00715650" w:rsidP="00715650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..…………………..........................……………………………………………………………………………………………………………………………....</w:t>
      </w:r>
    </w:p>
    <w:p w:rsidR="00715650" w:rsidRDefault="00715650" w:rsidP="00715650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715650" w:rsidRDefault="00715650" w:rsidP="00715650">
      <w:pPr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__________________ , dnia __ __ 2019 roku </w:t>
      </w:r>
    </w:p>
    <w:p w:rsidR="00715650" w:rsidRDefault="00715650" w:rsidP="00715650">
      <w:pPr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         miejscowość,</w:t>
      </w:r>
      <w:r>
        <w:rPr>
          <w:rFonts w:eastAsia="Times New Roman"/>
          <w:color w:val="auto"/>
          <w:lang w:eastAsia="ar-SA"/>
        </w:rPr>
        <w:tab/>
      </w:r>
      <w:r>
        <w:rPr>
          <w:rFonts w:eastAsia="Times New Roman"/>
          <w:color w:val="auto"/>
          <w:lang w:eastAsia="ar-SA"/>
        </w:rPr>
        <w:tab/>
        <w:t xml:space="preserve"> data</w:t>
      </w:r>
    </w:p>
    <w:p w:rsidR="00715650" w:rsidRDefault="00715650" w:rsidP="00715650">
      <w:pPr>
        <w:spacing w:line="100" w:lineRule="atLeast"/>
        <w:jc w:val="right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  <w:t xml:space="preserve">   …………………………………………</w:t>
      </w:r>
    </w:p>
    <w:p w:rsidR="00715650" w:rsidRDefault="00715650" w:rsidP="00715650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i/>
          <w:color w:val="auto"/>
          <w:sz w:val="16"/>
          <w:szCs w:val="16"/>
        </w:rPr>
        <w:tab/>
      </w:r>
      <w:r>
        <w:rPr>
          <w:rFonts w:eastAsia="Calibri"/>
          <w:i/>
          <w:color w:val="auto"/>
          <w:sz w:val="16"/>
          <w:szCs w:val="16"/>
        </w:rPr>
        <w:tab/>
      </w:r>
      <w:r>
        <w:rPr>
          <w:rFonts w:eastAsia="Calibri"/>
          <w:i/>
          <w:color w:val="auto"/>
          <w:sz w:val="16"/>
          <w:szCs w:val="16"/>
        </w:rPr>
        <w:tab/>
      </w:r>
      <w:r>
        <w:rPr>
          <w:rFonts w:eastAsia="Calibri"/>
          <w:i/>
          <w:color w:val="auto"/>
          <w:sz w:val="16"/>
          <w:szCs w:val="16"/>
        </w:rPr>
        <w:tab/>
      </w:r>
      <w:r>
        <w:rPr>
          <w:rFonts w:eastAsia="Calibri"/>
          <w:i/>
          <w:color w:val="auto"/>
          <w:sz w:val="16"/>
          <w:szCs w:val="16"/>
        </w:rPr>
        <w:tab/>
      </w:r>
      <w:r>
        <w:rPr>
          <w:rFonts w:eastAsia="Calibri"/>
          <w:i/>
          <w:color w:val="auto"/>
          <w:sz w:val="16"/>
          <w:szCs w:val="16"/>
        </w:rPr>
        <w:tab/>
      </w:r>
      <w:r>
        <w:rPr>
          <w:rFonts w:eastAsia="Calibri"/>
          <w:i/>
          <w:color w:val="auto"/>
          <w:sz w:val="16"/>
          <w:szCs w:val="16"/>
        </w:rPr>
        <w:tab/>
      </w:r>
      <w:r>
        <w:rPr>
          <w:rFonts w:eastAsia="Calibri"/>
          <w:i/>
          <w:color w:val="auto"/>
          <w:sz w:val="16"/>
          <w:szCs w:val="16"/>
        </w:rPr>
        <w:tab/>
      </w:r>
      <w:r>
        <w:rPr>
          <w:rFonts w:eastAsia="Calibri"/>
          <w:i/>
          <w:color w:val="auto"/>
          <w:sz w:val="16"/>
          <w:szCs w:val="16"/>
        </w:rPr>
        <w:tab/>
      </w:r>
      <w:r>
        <w:rPr>
          <w:rFonts w:eastAsia="Calibri"/>
          <w:i/>
          <w:color w:val="auto"/>
          <w:sz w:val="16"/>
          <w:szCs w:val="16"/>
        </w:rPr>
        <w:tab/>
        <w:t xml:space="preserve">                        (podpis)</w:t>
      </w:r>
    </w:p>
    <w:p w:rsidR="00715650" w:rsidRDefault="00715650" w:rsidP="00715650">
      <w:pPr>
        <w:spacing w:line="100" w:lineRule="atLeast"/>
        <w:jc w:val="both"/>
        <w:rPr>
          <w:rFonts w:eastAsia="Calibri"/>
          <w:i/>
          <w:color w:val="auto"/>
        </w:rPr>
      </w:pPr>
    </w:p>
    <w:p w:rsidR="00715650" w:rsidRDefault="00715650" w:rsidP="00715650">
      <w:pPr>
        <w:spacing w:line="360" w:lineRule="auto"/>
        <w:jc w:val="both"/>
        <w:rPr>
          <w:rFonts w:eastAsia="Calibri"/>
          <w:i/>
          <w:color w:val="auto"/>
        </w:rPr>
      </w:pPr>
    </w:p>
    <w:p w:rsidR="00715650" w:rsidRDefault="00715650" w:rsidP="00715650">
      <w:pPr>
        <w:spacing w:line="360" w:lineRule="auto"/>
        <w:jc w:val="both"/>
        <w:rPr>
          <w:rFonts w:eastAsia="Calibri"/>
          <w:b/>
          <w:color w:val="auto"/>
        </w:rPr>
      </w:pPr>
      <w:r>
        <w:rPr>
          <w:rFonts w:eastAsia="Calibri"/>
          <w:b/>
          <w:color w:val="auto"/>
          <w:sz w:val="21"/>
          <w:szCs w:val="21"/>
          <w:u w:val="single"/>
        </w:rPr>
        <w:t>OŚWIADCZENIE DOTYCZĄCE PODMIOTU, NA KTÓREGO ZASOBY POWOŁUJE SIĘ WYKONAWCA:</w:t>
      </w:r>
    </w:p>
    <w:p w:rsidR="00715650" w:rsidRDefault="00715650" w:rsidP="00715650">
      <w:pPr>
        <w:spacing w:line="360" w:lineRule="auto"/>
        <w:jc w:val="both"/>
        <w:rPr>
          <w:rFonts w:eastAsia="Calibri"/>
          <w:b/>
          <w:color w:val="auto"/>
        </w:rPr>
      </w:pPr>
    </w:p>
    <w:p w:rsidR="00715650" w:rsidRDefault="00715650" w:rsidP="00715650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1"/>
          <w:szCs w:val="21"/>
        </w:rPr>
        <w:t>Oświadczam, że następujący/e podmiot/y, na którego/</w:t>
      </w:r>
      <w:proofErr w:type="spellStart"/>
      <w:r>
        <w:rPr>
          <w:rFonts w:eastAsia="Calibri"/>
          <w:color w:val="auto"/>
          <w:sz w:val="21"/>
          <w:szCs w:val="21"/>
        </w:rPr>
        <w:t>ych</w:t>
      </w:r>
      <w:proofErr w:type="spellEnd"/>
      <w:r>
        <w:rPr>
          <w:rFonts w:eastAsia="Calibri"/>
          <w:color w:val="auto"/>
          <w:sz w:val="21"/>
          <w:szCs w:val="21"/>
        </w:rPr>
        <w:t xml:space="preserve"> zasoby powołuję się w niniejszym postępowaniu, tj.:</w:t>
      </w:r>
      <w:r>
        <w:rPr>
          <w:rFonts w:eastAsia="Calibri"/>
          <w:color w:val="auto"/>
          <w:sz w:val="20"/>
          <w:szCs w:val="20"/>
        </w:rPr>
        <w:t xml:space="preserve"> …………………………………………………………………….…………………...........................................................</w:t>
      </w:r>
    </w:p>
    <w:p w:rsidR="00715650" w:rsidRDefault="00715650" w:rsidP="00715650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i/>
          <w:color w:val="auto"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eastAsia="Calibri"/>
          <w:i/>
          <w:color w:val="auto"/>
          <w:sz w:val="16"/>
          <w:szCs w:val="16"/>
        </w:rPr>
        <w:t>CEiDG</w:t>
      </w:r>
      <w:proofErr w:type="spellEnd"/>
      <w:r>
        <w:rPr>
          <w:rFonts w:eastAsia="Calibri"/>
          <w:i/>
          <w:color w:val="auto"/>
          <w:sz w:val="16"/>
          <w:szCs w:val="16"/>
        </w:rPr>
        <w:t>)</w:t>
      </w:r>
      <w:r>
        <w:rPr>
          <w:rFonts w:eastAsia="Calibri"/>
          <w:i/>
          <w:color w:val="auto"/>
          <w:sz w:val="20"/>
          <w:szCs w:val="20"/>
        </w:rPr>
        <w:t xml:space="preserve"> </w:t>
      </w:r>
    </w:p>
    <w:p w:rsidR="00715650" w:rsidRDefault="00715650" w:rsidP="00715650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1"/>
          <w:szCs w:val="21"/>
        </w:rPr>
        <w:t>nie podlega/ją wykluczeniu z postępowania o udzielenie zamówienia.</w:t>
      </w:r>
    </w:p>
    <w:p w:rsidR="00715650" w:rsidRDefault="00715650" w:rsidP="00715650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715650" w:rsidRDefault="00715650" w:rsidP="00715650">
      <w:pPr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__________________ , dnia __ __ 2019 roku </w:t>
      </w:r>
    </w:p>
    <w:p w:rsidR="00715650" w:rsidRDefault="00715650" w:rsidP="00715650">
      <w:pPr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         miejscowość,</w:t>
      </w:r>
      <w:r>
        <w:rPr>
          <w:rFonts w:eastAsia="Times New Roman"/>
          <w:color w:val="auto"/>
          <w:lang w:eastAsia="ar-SA"/>
        </w:rPr>
        <w:tab/>
      </w:r>
      <w:r>
        <w:rPr>
          <w:rFonts w:eastAsia="Times New Roman"/>
          <w:color w:val="auto"/>
          <w:lang w:eastAsia="ar-SA"/>
        </w:rPr>
        <w:tab/>
        <w:t xml:space="preserve"> data</w:t>
      </w:r>
    </w:p>
    <w:p w:rsidR="00715650" w:rsidRDefault="00715650" w:rsidP="00715650">
      <w:pPr>
        <w:spacing w:line="100" w:lineRule="atLeast"/>
        <w:jc w:val="right"/>
        <w:rPr>
          <w:rFonts w:eastAsia="Calibri"/>
          <w:b/>
          <w:i/>
          <w:color w:val="auto"/>
          <w:sz w:val="20"/>
          <w:szCs w:val="20"/>
        </w:rPr>
      </w:pP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  <w:t xml:space="preserve">   …………………………………………</w:t>
      </w:r>
    </w:p>
    <w:p w:rsidR="00715650" w:rsidRDefault="00715650" w:rsidP="00715650">
      <w:pPr>
        <w:spacing w:line="100" w:lineRule="atLeast"/>
        <w:jc w:val="both"/>
        <w:rPr>
          <w:rFonts w:eastAsia="Calibri"/>
          <w:b/>
          <w:color w:val="auto"/>
        </w:rPr>
      </w:pPr>
      <w:r>
        <w:rPr>
          <w:rFonts w:eastAsia="Calibri"/>
          <w:b/>
          <w:i/>
          <w:color w:val="auto"/>
          <w:sz w:val="20"/>
          <w:szCs w:val="20"/>
        </w:rPr>
        <w:tab/>
      </w:r>
      <w:r>
        <w:rPr>
          <w:rFonts w:eastAsia="Calibri"/>
          <w:b/>
          <w:i/>
          <w:color w:val="auto"/>
          <w:sz w:val="20"/>
          <w:szCs w:val="20"/>
        </w:rPr>
        <w:tab/>
      </w:r>
      <w:r>
        <w:rPr>
          <w:rFonts w:eastAsia="Calibri"/>
          <w:b/>
          <w:i/>
          <w:color w:val="auto"/>
          <w:sz w:val="20"/>
          <w:szCs w:val="20"/>
        </w:rPr>
        <w:tab/>
      </w:r>
      <w:r>
        <w:rPr>
          <w:rFonts w:eastAsia="Calibri"/>
          <w:b/>
          <w:i/>
          <w:color w:val="auto"/>
          <w:sz w:val="20"/>
          <w:szCs w:val="20"/>
        </w:rPr>
        <w:tab/>
      </w:r>
      <w:r>
        <w:rPr>
          <w:rFonts w:eastAsia="Calibri"/>
          <w:b/>
          <w:i/>
          <w:color w:val="auto"/>
          <w:sz w:val="20"/>
          <w:szCs w:val="20"/>
        </w:rPr>
        <w:tab/>
      </w:r>
      <w:r>
        <w:rPr>
          <w:rFonts w:eastAsia="Calibri"/>
          <w:b/>
          <w:i/>
          <w:color w:val="auto"/>
          <w:sz w:val="20"/>
          <w:szCs w:val="20"/>
        </w:rPr>
        <w:tab/>
      </w:r>
      <w:r>
        <w:rPr>
          <w:rFonts w:eastAsia="Calibri"/>
          <w:b/>
          <w:i/>
          <w:color w:val="auto"/>
          <w:sz w:val="20"/>
          <w:szCs w:val="20"/>
        </w:rPr>
        <w:tab/>
      </w:r>
      <w:r>
        <w:rPr>
          <w:rFonts w:eastAsia="Calibri"/>
          <w:b/>
          <w:i/>
          <w:color w:val="auto"/>
          <w:sz w:val="20"/>
          <w:szCs w:val="20"/>
        </w:rPr>
        <w:tab/>
      </w:r>
      <w:r>
        <w:rPr>
          <w:rFonts w:eastAsia="Calibri"/>
          <w:b/>
          <w:i/>
          <w:color w:val="auto"/>
          <w:sz w:val="20"/>
          <w:szCs w:val="20"/>
        </w:rPr>
        <w:tab/>
      </w:r>
      <w:r>
        <w:rPr>
          <w:rFonts w:eastAsia="Calibri"/>
          <w:b/>
          <w:i/>
          <w:color w:val="auto"/>
          <w:sz w:val="20"/>
          <w:szCs w:val="20"/>
        </w:rPr>
        <w:tab/>
        <w:t xml:space="preserve">  </w:t>
      </w:r>
      <w:r>
        <w:rPr>
          <w:rFonts w:eastAsia="Calibri"/>
          <w:color w:val="auto"/>
          <w:sz w:val="16"/>
          <w:szCs w:val="16"/>
        </w:rPr>
        <w:t xml:space="preserve">                (podpis)</w:t>
      </w:r>
    </w:p>
    <w:p w:rsidR="00715650" w:rsidRDefault="00715650" w:rsidP="00715650">
      <w:pPr>
        <w:spacing w:line="360" w:lineRule="auto"/>
        <w:jc w:val="both"/>
        <w:rPr>
          <w:rFonts w:eastAsia="Calibri"/>
          <w:b/>
          <w:color w:val="auto"/>
        </w:rPr>
      </w:pPr>
    </w:p>
    <w:p w:rsidR="00715650" w:rsidRDefault="00715650" w:rsidP="00715650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</w:p>
    <w:p w:rsidR="00715650" w:rsidRDefault="00715650" w:rsidP="00715650">
      <w:pPr>
        <w:spacing w:line="360" w:lineRule="auto"/>
        <w:jc w:val="both"/>
        <w:rPr>
          <w:rFonts w:eastAsia="Calibri"/>
          <w:b/>
          <w:color w:val="auto"/>
        </w:rPr>
      </w:pPr>
      <w:r>
        <w:rPr>
          <w:rFonts w:eastAsia="Calibri"/>
          <w:b/>
          <w:color w:val="auto"/>
          <w:sz w:val="21"/>
          <w:szCs w:val="21"/>
          <w:u w:val="single"/>
        </w:rPr>
        <w:t>OŚWIADCZENIE DOTYCZĄCE PODWYKONAWCY NIEBĘDĄCEGO PODMIOTEM, NA KTÓREGO ZASOBY POWOŁUJE SIĘ WYKONAWCA:</w:t>
      </w:r>
    </w:p>
    <w:p w:rsidR="00715650" w:rsidRDefault="00715650" w:rsidP="00715650">
      <w:pPr>
        <w:spacing w:line="360" w:lineRule="auto"/>
        <w:jc w:val="both"/>
        <w:rPr>
          <w:rFonts w:eastAsia="Calibri"/>
          <w:b/>
          <w:color w:val="auto"/>
        </w:rPr>
      </w:pPr>
    </w:p>
    <w:p w:rsidR="00715650" w:rsidRDefault="00715650" w:rsidP="00715650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1"/>
          <w:szCs w:val="21"/>
        </w:rPr>
        <w:t>Oświadczam, że następujący/e podmiot/y, będący/e podwykonawcą/</w:t>
      </w:r>
      <w:proofErr w:type="spellStart"/>
      <w:r>
        <w:rPr>
          <w:rFonts w:eastAsia="Calibri"/>
          <w:color w:val="auto"/>
          <w:sz w:val="21"/>
          <w:szCs w:val="21"/>
        </w:rPr>
        <w:t>ami</w:t>
      </w:r>
      <w:proofErr w:type="spellEnd"/>
      <w:r>
        <w:rPr>
          <w:rFonts w:eastAsia="Calibri"/>
          <w:color w:val="auto"/>
          <w:sz w:val="21"/>
          <w:szCs w:val="21"/>
        </w:rPr>
        <w:t xml:space="preserve">: </w:t>
      </w:r>
    </w:p>
    <w:p w:rsidR="00715650" w:rsidRDefault="00715650" w:rsidP="00715650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0"/>
          <w:szCs w:val="20"/>
        </w:rPr>
        <w:t>…………………………………………………………………….…………………...........................................................</w:t>
      </w:r>
    </w:p>
    <w:p w:rsidR="00715650" w:rsidRDefault="00715650" w:rsidP="00715650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i/>
          <w:color w:val="auto"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eastAsia="Calibri"/>
          <w:i/>
          <w:color w:val="auto"/>
          <w:sz w:val="16"/>
          <w:szCs w:val="16"/>
        </w:rPr>
        <w:t>CEiDG</w:t>
      </w:r>
      <w:proofErr w:type="spellEnd"/>
      <w:r>
        <w:rPr>
          <w:rFonts w:eastAsia="Calibri"/>
          <w:i/>
          <w:color w:val="auto"/>
          <w:sz w:val="16"/>
          <w:szCs w:val="16"/>
        </w:rPr>
        <w:t>)</w:t>
      </w:r>
      <w:r>
        <w:rPr>
          <w:rFonts w:eastAsia="Calibri"/>
          <w:color w:val="auto"/>
          <w:sz w:val="16"/>
          <w:szCs w:val="16"/>
        </w:rPr>
        <w:t xml:space="preserve">, </w:t>
      </w:r>
    </w:p>
    <w:p w:rsidR="00715650" w:rsidRDefault="00715650" w:rsidP="00715650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1"/>
          <w:szCs w:val="21"/>
        </w:rPr>
        <w:t>nie podlega/ą wykluczeniu z postępowania o udzielenie zamówienia.</w:t>
      </w:r>
    </w:p>
    <w:p w:rsidR="00715650" w:rsidRDefault="00715650" w:rsidP="00715650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715650" w:rsidRDefault="00715650" w:rsidP="00715650">
      <w:pPr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__________________ , dnia __ __ 2019 roku </w:t>
      </w:r>
    </w:p>
    <w:p w:rsidR="00715650" w:rsidRDefault="00715650" w:rsidP="00715650">
      <w:pPr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         miejscowość,</w:t>
      </w:r>
      <w:r>
        <w:rPr>
          <w:rFonts w:eastAsia="Times New Roman"/>
          <w:color w:val="auto"/>
          <w:lang w:eastAsia="ar-SA"/>
        </w:rPr>
        <w:tab/>
      </w:r>
      <w:r>
        <w:rPr>
          <w:rFonts w:eastAsia="Times New Roman"/>
          <w:color w:val="auto"/>
          <w:lang w:eastAsia="ar-SA"/>
        </w:rPr>
        <w:tab/>
        <w:t xml:space="preserve"> data</w:t>
      </w:r>
    </w:p>
    <w:p w:rsidR="00715650" w:rsidRDefault="00715650" w:rsidP="00715650">
      <w:pPr>
        <w:spacing w:line="100" w:lineRule="atLeast"/>
        <w:jc w:val="right"/>
        <w:rPr>
          <w:rFonts w:eastAsia="Calibri"/>
          <w:i/>
          <w:color w:val="auto"/>
          <w:sz w:val="20"/>
          <w:szCs w:val="20"/>
        </w:rPr>
      </w:pP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  <w:t xml:space="preserve">   …………………………………………</w:t>
      </w:r>
    </w:p>
    <w:p w:rsidR="00715650" w:rsidRDefault="00715650" w:rsidP="00715650">
      <w:pPr>
        <w:spacing w:line="100" w:lineRule="atLeast"/>
        <w:jc w:val="both"/>
        <w:rPr>
          <w:rFonts w:eastAsia="Calibri"/>
          <w:i/>
          <w:color w:val="auto"/>
        </w:rPr>
      </w:pPr>
      <w:r>
        <w:rPr>
          <w:rFonts w:eastAsia="Calibri"/>
          <w:i/>
          <w:color w:val="auto"/>
          <w:sz w:val="20"/>
          <w:szCs w:val="20"/>
        </w:rPr>
        <w:tab/>
      </w:r>
      <w:r>
        <w:rPr>
          <w:rFonts w:eastAsia="Calibri"/>
          <w:i/>
          <w:color w:val="auto"/>
          <w:sz w:val="20"/>
          <w:szCs w:val="20"/>
        </w:rPr>
        <w:tab/>
      </w:r>
      <w:r>
        <w:rPr>
          <w:rFonts w:eastAsia="Calibri"/>
          <w:i/>
          <w:color w:val="auto"/>
          <w:sz w:val="20"/>
          <w:szCs w:val="20"/>
        </w:rPr>
        <w:tab/>
      </w:r>
      <w:r>
        <w:rPr>
          <w:rFonts w:eastAsia="Calibri"/>
          <w:i/>
          <w:color w:val="auto"/>
          <w:sz w:val="20"/>
          <w:szCs w:val="20"/>
        </w:rPr>
        <w:tab/>
      </w:r>
      <w:r>
        <w:rPr>
          <w:rFonts w:eastAsia="Calibri"/>
          <w:i/>
          <w:color w:val="auto"/>
          <w:sz w:val="20"/>
          <w:szCs w:val="20"/>
        </w:rPr>
        <w:tab/>
      </w:r>
      <w:r>
        <w:rPr>
          <w:rFonts w:eastAsia="Calibri"/>
          <w:i/>
          <w:color w:val="auto"/>
          <w:sz w:val="20"/>
          <w:szCs w:val="20"/>
        </w:rPr>
        <w:tab/>
      </w:r>
      <w:r>
        <w:rPr>
          <w:rFonts w:eastAsia="Calibri"/>
          <w:i/>
          <w:color w:val="auto"/>
          <w:sz w:val="20"/>
          <w:szCs w:val="20"/>
        </w:rPr>
        <w:tab/>
      </w:r>
      <w:r>
        <w:rPr>
          <w:rFonts w:eastAsia="Calibri"/>
          <w:i/>
          <w:color w:val="auto"/>
          <w:sz w:val="20"/>
          <w:szCs w:val="20"/>
        </w:rPr>
        <w:tab/>
      </w:r>
      <w:r>
        <w:rPr>
          <w:rFonts w:eastAsia="Calibri"/>
          <w:i/>
          <w:color w:val="auto"/>
          <w:sz w:val="20"/>
          <w:szCs w:val="20"/>
        </w:rPr>
        <w:tab/>
      </w:r>
      <w:r>
        <w:rPr>
          <w:rFonts w:eastAsia="Calibri"/>
          <w:i/>
          <w:color w:val="auto"/>
          <w:sz w:val="20"/>
          <w:szCs w:val="20"/>
        </w:rPr>
        <w:tab/>
        <w:t xml:space="preserve">    </w:t>
      </w:r>
      <w:r>
        <w:rPr>
          <w:rFonts w:eastAsia="Calibri"/>
          <w:i/>
          <w:color w:val="auto"/>
          <w:sz w:val="16"/>
          <w:szCs w:val="16"/>
        </w:rPr>
        <w:t xml:space="preserve">               (podpis)</w:t>
      </w:r>
    </w:p>
    <w:p w:rsidR="00715650" w:rsidRDefault="00715650" w:rsidP="00715650">
      <w:pPr>
        <w:spacing w:line="360" w:lineRule="auto"/>
        <w:jc w:val="both"/>
        <w:rPr>
          <w:rFonts w:eastAsia="Calibri"/>
          <w:i/>
          <w:color w:val="auto"/>
        </w:rPr>
      </w:pPr>
    </w:p>
    <w:p w:rsidR="00715650" w:rsidRDefault="00715650" w:rsidP="00715650">
      <w:pPr>
        <w:spacing w:line="360" w:lineRule="auto"/>
        <w:jc w:val="both"/>
        <w:rPr>
          <w:rFonts w:eastAsia="Calibri"/>
          <w:i/>
          <w:color w:val="auto"/>
        </w:rPr>
      </w:pPr>
    </w:p>
    <w:p w:rsidR="00715650" w:rsidRDefault="00715650" w:rsidP="00715650">
      <w:pPr>
        <w:spacing w:line="360" w:lineRule="auto"/>
        <w:jc w:val="both"/>
        <w:rPr>
          <w:rFonts w:eastAsia="Calibri"/>
          <w:b/>
          <w:color w:val="auto"/>
        </w:rPr>
      </w:pPr>
      <w:r>
        <w:rPr>
          <w:rFonts w:eastAsia="Calibri"/>
          <w:b/>
          <w:color w:val="auto"/>
          <w:sz w:val="21"/>
          <w:szCs w:val="21"/>
          <w:u w:val="single"/>
        </w:rPr>
        <w:t>OŚWIADCZENIE DOTYCZĄCE PODANYCH INFORMACJI:</w:t>
      </w:r>
    </w:p>
    <w:p w:rsidR="00715650" w:rsidRDefault="00715650" w:rsidP="00715650">
      <w:pPr>
        <w:spacing w:line="360" w:lineRule="auto"/>
        <w:jc w:val="both"/>
        <w:rPr>
          <w:rFonts w:eastAsia="Calibri"/>
          <w:b/>
          <w:color w:val="auto"/>
        </w:rPr>
      </w:pPr>
    </w:p>
    <w:p w:rsidR="00715650" w:rsidRDefault="00715650" w:rsidP="00715650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15650" w:rsidRDefault="00715650" w:rsidP="00715650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715650" w:rsidRDefault="00715650" w:rsidP="00715650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715650" w:rsidRDefault="00715650" w:rsidP="00715650">
      <w:pPr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__________________ , dnia __ __ 2019 roku </w:t>
      </w:r>
    </w:p>
    <w:p w:rsidR="00715650" w:rsidRDefault="00715650" w:rsidP="00715650">
      <w:pPr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         miejscowość,</w:t>
      </w:r>
      <w:r>
        <w:rPr>
          <w:rFonts w:eastAsia="Times New Roman"/>
          <w:color w:val="auto"/>
          <w:lang w:eastAsia="ar-SA"/>
        </w:rPr>
        <w:tab/>
      </w:r>
      <w:r>
        <w:rPr>
          <w:rFonts w:eastAsia="Times New Roman"/>
          <w:color w:val="auto"/>
          <w:lang w:eastAsia="ar-SA"/>
        </w:rPr>
        <w:tab/>
        <w:t xml:space="preserve"> data</w:t>
      </w:r>
    </w:p>
    <w:p w:rsidR="00715650" w:rsidRDefault="00715650" w:rsidP="00715650">
      <w:pPr>
        <w:spacing w:line="100" w:lineRule="atLeast"/>
        <w:jc w:val="right"/>
        <w:rPr>
          <w:rFonts w:eastAsia="Times New Roman"/>
          <w:b/>
          <w:bCs/>
          <w:i/>
          <w:iCs/>
          <w:color w:val="auto"/>
          <w:lang w:eastAsia="ar-SA"/>
        </w:rPr>
      </w:pP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  <w:t xml:space="preserve">   …………………………………………</w:t>
      </w:r>
    </w:p>
    <w:p w:rsidR="00715650" w:rsidRDefault="00715650" w:rsidP="00715650">
      <w:pPr>
        <w:spacing w:line="100" w:lineRule="atLeast"/>
        <w:jc w:val="both"/>
        <w:rPr>
          <w:rFonts w:eastAsia="Times New Roman"/>
          <w:b/>
          <w:bCs/>
          <w:i/>
          <w:iCs/>
          <w:color w:val="auto"/>
          <w:lang w:eastAsia="ar-SA"/>
        </w:rPr>
      </w:pPr>
      <w:r>
        <w:rPr>
          <w:rFonts w:eastAsia="Times New Roman"/>
          <w:b/>
          <w:bCs/>
          <w:i/>
          <w:iCs/>
          <w:color w:val="auto"/>
          <w:lang w:eastAsia="ar-SA"/>
        </w:rPr>
        <w:tab/>
      </w:r>
      <w:r>
        <w:rPr>
          <w:rFonts w:eastAsia="Times New Roman"/>
          <w:b/>
          <w:bCs/>
          <w:i/>
          <w:iCs/>
          <w:color w:val="auto"/>
          <w:lang w:eastAsia="ar-SA"/>
        </w:rPr>
        <w:tab/>
      </w:r>
      <w:r>
        <w:rPr>
          <w:rFonts w:eastAsia="Times New Roman"/>
          <w:b/>
          <w:bCs/>
          <w:i/>
          <w:iCs/>
          <w:color w:val="auto"/>
          <w:lang w:eastAsia="ar-SA"/>
        </w:rPr>
        <w:tab/>
      </w:r>
      <w:r>
        <w:rPr>
          <w:rFonts w:eastAsia="Times New Roman"/>
          <w:b/>
          <w:bCs/>
          <w:i/>
          <w:iCs/>
          <w:color w:val="auto"/>
          <w:lang w:eastAsia="ar-SA"/>
        </w:rPr>
        <w:tab/>
      </w:r>
      <w:r>
        <w:rPr>
          <w:rFonts w:eastAsia="Times New Roman"/>
          <w:b/>
          <w:bCs/>
          <w:i/>
          <w:iCs/>
          <w:color w:val="auto"/>
          <w:lang w:eastAsia="ar-SA"/>
        </w:rPr>
        <w:tab/>
      </w:r>
      <w:r>
        <w:rPr>
          <w:rFonts w:eastAsia="Times New Roman"/>
          <w:b/>
          <w:bCs/>
          <w:i/>
          <w:iCs/>
          <w:color w:val="auto"/>
          <w:lang w:eastAsia="ar-SA"/>
        </w:rPr>
        <w:tab/>
      </w:r>
      <w:r>
        <w:rPr>
          <w:rFonts w:eastAsia="Times New Roman"/>
          <w:b/>
          <w:bCs/>
          <w:i/>
          <w:iCs/>
          <w:color w:val="auto"/>
          <w:lang w:eastAsia="ar-SA"/>
        </w:rPr>
        <w:tab/>
      </w:r>
      <w:r>
        <w:rPr>
          <w:rFonts w:eastAsia="Times New Roman"/>
          <w:b/>
          <w:bCs/>
          <w:i/>
          <w:iCs/>
          <w:color w:val="auto"/>
          <w:lang w:eastAsia="ar-SA"/>
        </w:rPr>
        <w:tab/>
      </w:r>
      <w:r>
        <w:rPr>
          <w:rFonts w:eastAsia="Times New Roman"/>
          <w:b/>
          <w:bCs/>
          <w:i/>
          <w:iCs/>
          <w:color w:val="auto"/>
          <w:lang w:eastAsia="ar-SA"/>
        </w:rPr>
        <w:tab/>
      </w:r>
      <w:r>
        <w:rPr>
          <w:rFonts w:eastAsia="Times New Roman"/>
          <w:b/>
          <w:bCs/>
          <w:i/>
          <w:iCs/>
          <w:color w:val="auto"/>
          <w:lang w:eastAsia="ar-SA"/>
        </w:rPr>
        <w:tab/>
        <w:t xml:space="preserve">           </w:t>
      </w:r>
      <w:r>
        <w:rPr>
          <w:rFonts w:eastAsia="Times New Roman"/>
          <w:color w:val="auto"/>
          <w:sz w:val="16"/>
          <w:szCs w:val="16"/>
          <w:lang w:eastAsia="ar-SA"/>
        </w:rPr>
        <w:t xml:space="preserve">  (podpis)</w:t>
      </w:r>
    </w:p>
    <w:p w:rsidR="00715650" w:rsidRDefault="00715650" w:rsidP="00715650">
      <w:pPr>
        <w:tabs>
          <w:tab w:val="left" w:pos="0"/>
        </w:tabs>
        <w:spacing w:line="100" w:lineRule="atLeast"/>
        <w:jc w:val="right"/>
        <w:rPr>
          <w:color w:val="auto"/>
        </w:rPr>
      </w:pPr>
      <w:r>
        <w:rPr>
          <w:rFonts w:eastAsia="Times New Roman"/>
          <w:b/>
          <w:bCs/>
          <w:i/>
          <w:iCs/>
          <w:color w:val="auto"/>
          <w:lang w:eastAsia="ar-SA"/>
        </w:rPr>
        <w:br w:type="page"/>
      </w:r>
      <w:r>
        <w:rPr>
          <w:rFonts w:eastAsia="Times New Roman"/>
          <w:b/>
          <w:i/>
          <w:iCs/>
          <w:color w:val="auto"/>
          <w:lang w:eastAsia="ar-SA"/>
        </w:rPr>
        <w:lastRenderedPageBreak/>
        <w:t>Załącznik nr 5</w:t>
      </w:r>
    </w:p>
    <w:p w:rsidR="00715650" w:rsidRDefault="00715650" w:rsidP="00715650">
      <w:pPr>
        <w:jc w:val="right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05"/>
        <w:gridCol w:w="5963"/>
      </w:tblGrid>
      <w:tr w:rsidR="00715650" w:rsidTr="00715650">
        <w:tc>
          <w:tcPr>
            <w:tcW w:w="3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15650" w:rsidRDefault="00715650">
            <w:pPr>
              <w:snapToGrid w:val="0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eastAsia="ar-SA"/>
              </w:rPr>
            </w:pPr>
          </w:p>
          <w:p w:rsidR="00715650" w:rsidRDefault="00715650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eastAsia="ar-SA"/>
              </w:rPr>
            </w:pPr>
          </w:p>
          <w:p w:rsidR="00715650" w:rsidRDefault="00715650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:rsidR="00715650" w:rsidRDefault="00715650">
            <w:pPr>
              <w:jc w:val="both"/>
              <w:rPr>
                <w:rFonts w:ascii="Tahoma" w:eastAsia="Times New Roman" w:hAnsi="Tahoma" w:cs="Tahoma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715650" w:rsidRDefault="00715650">
            <w:pPr>
              <w:jc w:val="both"/>
              <w:rPr>
                <w:rFonts w:ascii="Tahoma" w:eastAsia="Times New Roman" w:hAnsi="Tahoma" w:cs="Tahoma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715650" w:rsidRDefault="00715650">
            <w:pPr>
              <w:jc w:val="both"/>
              <w:rPr>
                <w:rFonts w:ascii="Tahoma" w:eastAsia="Times New Roman" w:hAnsi="Tahoma" w:cs="Tahoma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715650" w:rsidRDefault="00715650">
            <w:pPr>
              <w:jc w:val="both"/>
              <w:rPr>
                <w:rFonts w:ascii="Tahoma" w:eastAsia="Times New Roman" w:hAnsi="Tahoma" w:cs="Tahoma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715650" w:rsidRDefault="00715650">
            <w:pPr>
              <w:jc w:val="center"/>
              <w:rPr>
                <w:rFonts w:eastAsia="Times New Roman"/>
                <w:color w:val="auto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i/>
                <w:iCs/>
                <w:color w:val="auto"/>
                <w:sz w:val="20"/>
                <w:szCs w:val="20"/>
                <w:lang w:eastAsia="ar-SA"/>
              </w:rPr>
              <w:t>(pieczęć Wykonawcy/Wykonawców)</w:t>
            </w:r>
          </w:p>
        </w:tc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650" w:rsidRDefault="00715650">
            <w:pPr>
              <w:snapToGrid w:val="0"/>
              <w:jc w:val="center"/>
              <w:rPr>
                <w:rFonts w:eastAsia="Times New Roman"/>
                <w:color w:val="auto"/>
                <w:sz w:val="28"/>
                <w:szCs w:val="28"/>
                <w:lang w:eastAsia="ar-SA"/>
              </w:rPr>
            </w:pPr>
          </w:p>
          <w:p w:rsidR="00715650" w:rsidRDefault="00715650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OŚWIADCZENIE</w:t>
            </w:r>
          </w:p>
          <w:p w:rsidR="00715650" w:rsidRDefault="00715650">
            <w:pP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O PRZYNALEŻNOŚCI LUB BRAKU PRZYNALEŻNOŚCI DO GRUPY KAPITAŁOWEJ</w:t>
            </w:r>
          </w:p>
          <w:p w:rsidR="00715650" w:rsidRDefault="00715650">
            <w:pP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eastAsia="ar-SA"/>
              </w:rPr>
            </w:pPr>
          </w:p>
        </w:tc>
      </w:tr>
    </w:tbl>
    <w:p w:rsidR="00715650" w:rsidRDefault="00715650" w:rsidP="00715650">
      <w:pPr>
        <w:rPr>
          <w:color w:val="auto"/>
        </w:rPr>
      </w:pPr>
    </w:p>
    <w:p w:rsidR="00715650" w:rsidRDefault="00715650" w:rsidP="00715650">
      <w:pPr>
        <w:jc w:val="center"/>
        <w:rPr>
          <w:b/>
          <w:bCs/>
          <w:color w:val="auto"/>
        </w:rPr>
      </w:pPr>
    </w:p>
    <w:p w:rsidR="00715650" w:rsidRDefault="00715650" w:rsidP="00715650">
      <w:pPr>
        <w:jc w:val="center"/>
        <w:rPr>
          <w:b/>
          <w:bCs/>
          <w:color w:val="auto"/>
        </w:rPr>
      </w:pPr>
    </w:p>
    <w:p w:rsidR="00715650" w:rsidRDefault="00715650" w:rsidP="00715650">
      <w:pPr>
        <w:jc w:val="both"/>
        <w:rPr>
          <w:color w:val="auto"/>
        </w:rPr>
      </w:pPr>
      <w:r>
        <w:rPr>
          <w:color w:val="auto"/>
        </w:rPr>
        <w:t xml:space="preserve">Składając ofertę w postępowaniu o udzielenie zamówienia publicznego prowadzonego w trybie przetargu nieograniczonego na: </w:t>
      </w:r>
      <w:r>
        <w:rPr>
          <w:rFonts w:eastAsia="Lucida Sans Unicode" w:cs="Tahoma"/>
          <w:b/>
          <w:bCs/>
          <w:color w:val="auto"/>
        </w:rPr>
        <w:t xml:space="preserve">„Przebudowa drogi powiatowej nr 1727C Dębowa Łąka – Wielkie Radowiska od km 5+803 do km 6+798”, </w:t>
      </w:r>
      <w:r>
        <w:rPr>
          <w:rStyle w:val="bold"/>
          <w:rFonts w:eastAsia="MS Mincho"/>
          <w:b w:val="0"/>
          <w:color w:val="auto"/>
          <w:lang w:eastAsia="ar-SA"/>
        </w:rPr>
        <w:t>oświadczam że:</w:t>
      </w:r>
    </w:p>
    <w:p w:rsidR="00715650" w:rsidRDefault="00715650" w:rsidP="00715650">
      <w:pPr>
        <w:spacing w:line="360" w:lineRule="auto"/>
        <w:jc w:val="both"/>
        <w:rPr>
          <w:color w:val="auto"/>
        </w:rPr>
      </w:pPr>
    </w:p>
    <w:p w:rsidR="00715650" w:rsidRDefault="00715650" w:rsidP="00715650">
      <w:pPr>
        <w:spacing w:line="360" w:lineRule="auto"/>
        <w:ind w:left="720"/>
        <w:jc w:val="both"/>
        <w:rPr>
          <w:rStyle w:val="bold"/>
        </w:rPr>
      </w:pPr>
      <w:r>
        <w:rPr>
          <w:rStyle w:val="bold"/>
          <w:color w:val="auto"/>
        </w:rPr>
        <w:t>- nie należę</w:t>
      </w:r>
      <w:r>
        <w:rPr>
          <w:color w:val="auto"/>
        </w:rPr>
        <w:t xml:space="preserve"> do grupy kapitałowej, o której mowa w art. 24 ust. 1 pkt. 23 ustawy z dnia 29 stycznia 2004 roku Prawo zamówień publicznych*,</w:t>
      </w:r>
    </w:p>
    <w:p w:rsidR="00715650" w:rsidRDefault="00715650" w:rsidP="00715650">
      <w:pPr>
        <w:spacing w:line="360" w:lineRule="auto"/>
        <w:ind w:left="720"/>
        <w:jc w:val="both"/>
      </w:pPr>
      <w:r>
        <w:rPr>
          <w:rStyle w:val="bold"/>
          <w:color w:val="auto"/>
        </w:rPr>
        <w:t>- należę</w:t>
      </w:r>
      <w:r>
        <w:rPr>
          <w:color w:val="auto"/>
        </w:rPr>
        <w:t xml:space="preserve"> do grupy kapitałowej, o której mowa w art. 24 ust. 1 pkt. 23 ustawy z dnia 29 stycznia 2004 roku Prawo zamówień publicznych*.</w:t>
      </w:r>
    </w:p>
    <w:p w:rsidR="00715650" w:rsidRDefault="00715650" w:rsidP="00715650">
      <w:pPr>
        <w:spacing w:line="360" w:lineRule="auto"/>
        <w:rPr>
          <w:color w:val="auto"/>
        </w:rPr>
      </w:pPr>
    </w:p>
    <w:p w:rsidR="00715650" w:rsidRDefault="00715650" w:rsidP="00715650">
      <w:pPr>
        <w:spacing w:line="100" w:lineRule="atLeast"/>
        <w:jc w:val="both"/>
        <w:rPr>
          <w:color w:val="auto"/>
        </w:rPr>
      </w:pPr>
      <w:r>
        <w:rPr>
          <w:i/>
          <w:iCs/>
          <w:color w:val="auto"/>
        </w:rPr>
        <w:t>W przypadku przynależności wykonawcy do grupy kapitałowej, o której mowa w art. 24 ust. 1 pkt. 23 ustawy z dnia 29 stycznia 2004 roku Prawo zamówień publicznych, wykonawca składa wraz z ofertą listę podmiotów należących do grupy kapitałowej.</w:t>
      </w:r>
    </w:p>
    <w:p w:rsidR="00715650" w:rsidRDefault="00715650" w:rsidP="00715650">
      <w:pPr>
        <w:spacing w:line="360" w:lineRule="auto"/>
        <w:jc w:val="both"/>
        <w:rPr>
          <w:color w:val="auto"/>
        </w:rPr>
      </w:pPr>
    </w:p>
    <w:p w:rsidR="00715650" w:rsidRDefault="00715650" w:rsidP="00715650">
      <w:pPr>
        <w:rPr>
          <w:color w:val="auto"/>
        </w:rPr>
      </w:pPr>
    </w:p>
    <w:p w:rsidR="00715650" w:rsidRDefault="00715650" w:rsidP="00715650">
      <w:pPr>
        <w:rPr>
          <w:color w:val="auto"/>
        </w:rPr>
      </w:pPr>
    </w:p>
    <w:p w:rsidR="00715650" w:rsidRDefault="00715650" w:rsidP="00715650">
      <w:pPr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__________________ , dnia __ __ 2019 roku </w:t>
      </w:r>
    </w:p>
    <w:p w:rsidR="00715650" w:rsidRDefault="00715650" w:rsidP="00715650">
      <w:pPr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         miejscowość,</w:t>
      </w:r>
      <w:r>
        <w:rPr>
          <w:rFonts w:eastAsia="Times New Roman"/>
          <w:color w:val="auto"/>
          <w:lang w:eastAsia="ar-SA"/>
        </w:rPr>
        <w:tab/>
      </w:r>
      <w:r>
        <w:rPr>
          <w:rFonts w:eastAsia="Times New Roman"/>
          <w:color w:val="auto"/>
          <w:lang w:eastAsia="ar-SA"/>
        </w:rPr>
        <w:tab/>
        <w:t xml:space="preserve"> data</w:t>
      </w:r>
    </w:p>
    <w:p w:rsidR="00715650" w:rsidRDefault="00715650" w:rsidP="00715650">
      <w:pPr>
        <w:jc w:val="both"/>
        <w:rPr>
          <w:rFonts w:eastAsia="Times New Roman"/>
          <w:color w:val="auto"/>
          <w:lang w:eastAsia="ar-SA"/>
        </w:rPr>
      </w:pPr>
    </w:p>
    <w:p w:rsidR="00715650" w:rsidRDefault="00715650" w:rsidP="00715650">
      <w:pPr>
        <w:jc w:val="both"/>
        <w:rPr>
          <w:rFonts w:eastAsia="Times New Roman"/>
          <w:color w:val="auto"/>
          <w:lang w:eastAsia="ar-SA"/>
        </w:rPr>
      </w:pPr>
    </w:p>
    <w:p w:rsidR="00715650" w:rsidRDefault="00715650" w:rsidP="00715650">
      <w:pPr>
        <w:jc w:val="both"/>
        <w:rPr>
          <w:rFonts w:eastAsia="Times New Roman"/>
          <w:color w:val="auto"/>
          <w:lang w:eastAsia="ar-SA"/>
        </w:rPr>
      </w:pPr>
    </w:p>
    <w:p w:rsidR="00715650" w:rsidRDefault="00715650" w:rsidP="00715650">
      <w:pPr>
        <w:jc w:val="both"/>
        <w:rPr>
          <w:rFonts w:eastAsia="Times New Roman"/>
          <w:i/>
          <w:iCs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                                                                                        _____________________________</w:t>
      </w:r>
    </w:p>
    <w:p w:rsidR="00715650" w:rsidRDefault="00715650" w:rsidP="00715650">
      <w:pPr>
        <w:jc w:val="both"/>
        <w:rPr>
          <w:color w:val="auto"/>
          <w:sz w:val="20"/>
          <w:szCs w:val="20"/>
        </w:rPr>
      </w:pPr>
      <w:r>
        <w:rPr>
          <w:rFonts w:eastAsia="Times New Roman"/>
          <w:i/>
          <w:iCs/>
          <w:color w:val="auto"/>
          <w:lang w:eastAsia="ar-SA"/>
        </w:rPr>
        <w:t xml:space="preserve">                                                                           </w:t>
      </w:r>
      <w:r>
        <w:rPr>
          <w:rFonts w:eastAsia="Times New Roman"/>
          <w:i/>
          <w:iCs/>
          <w:color w:val="auto"/>
          <w:lang w:eastAsia="ar-SA"/>
        </w:rPr>
        <w:tab/>
        <w:t xml:space="preserve">     (podpis Wykonawcy/Pełnomocnik</w:t>
      </w:r>
      <w:r>
        <w:rPr>
          <w:rFonts w:eastAsia="Times New Roman"/>
          <w:i/>
          <w:iCs/>
          <w:color w:val="auto"/>
          <w:sz w:val="20"/>
          <w:szCs w:val="20"/>
          <w:lang w:eastAsia="ar-SA"/>
        </w:rPr>
        <w:t xml:space="preserve">a) </w:t>
      </w:r>
    </w:p>
    <w:p w:rsidR="00715650" w:rsidRDefault="00715650" w:rsidP="00715650">
      <w:pPr>
        <w:rPr>
          <w:color w:val="auto"/>
          <w:sz w:val="20"/>
          <w:szCs w:val="20"/>
        </w:rPr>
      </w:pPr>
    </w:p>
    <w:p w:rsidR="00715650" w:rsidRDefault="00715650" w:rsidP="00715650">
      <w:pPr>
        <w:rPr>
          <w:color w:val="auto"/>
          <w:sz w:val="20"/>
          <w:szCs w:val="20"/>
        </w:rPr>
      </w:pPr>
    </w:p>
    <w:p w:rsidR="00715650" w:rsidRDefault="00715650" w:rsidP="00715650">
      <w:pPr>
        <w:ind w:left="360" w:hanging="360"/>
        <w:jc w:val="both"/>
        <w:rPr>
          <w:color w:val="auto"/>
        </w:rPr>
      </w:pPr>
    </w:p>
    <w:p w:rsidR="00715650" w:rsidRDefault="00715650" w:rsidP="00715650">
      <w:pPr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  <w:r>
        <w:rPr>
          <w:rFonts w:eastAsia="Times New Roman"/>
          <w:i/>
          <w:iCs/>
          <w:color w:val="auto"/>
          <w:sz w:val="20"/>
          <w:szCs w:val="20"/>
          <w:lang w:eastAsia="ar-SA"/>
        </w:rPr>
        <w:t>*</w:t>
      </w:r>
      <w:r>
        <w:rPr>
          <w:rFonts w:eastAsia="Times New Roman"/>
          <w:i/>
          <w:iCs/>
          <w:color w:val="auto"/>
          <w:sz w:val="20"/>
          <w:szCs w:val="20"/>
          <w:lang w:eastAsia="ar-SA"/>
        </w:rPr>
        <w:tab/>
      </w:r>
      <w:r>
        <w:rPr>
          <w:rFonts w:eastAsia="Times New Roman"/>
          <w:i/>
          <w:iCs/>
          <w:color w:val="auto"/>
          <w:sz w:val="20"/>
          <w:szCs w:val="20"/>
          <w:lang w:eastAsia="ar-SA"/>
        </w:rPr>
        <w:tab/>
        <w:t>Niepotrzebne skreślić.</w:t>
      </w:r>
    </w:p>
    <w:p w:rsidR="00715650" w:rsidRDefault="00715650" w:rsidP="00715650">
      <w:pPr>
        <w:spacing w:line="100" w:lineRule="atLeast"/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:rsidR="00715650" w:rsidRDefault="00715650" w:rsidP="00715650">
      <w:pPr>
        <w:spacing w:line="100" w:lineRule="atLeast"/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:rsidR="00715650" w:rsidRDefault="00715650" w:rsidP="00715650">
      <w:pPr>
        <w:spacing w:line="100" w:lineRule="atLeast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  <w:r>
        <w:rPr>
          <w:rFonts w:eastAsia="Times New Roman"/>
          <w:i/>
          <w:iCs/>
          <w:color w:val="auto"/>
          <w:sz w:val="20"/>
          <w:szCs w:val="20"/>
          <w:lang w:eastAsia="ar-SA"/>
        </w:rPr>
        <w:t xml:space="preserve">Wykonawca na podstawie art. 24 ust. 11 ustawy PZP dostarcza powyższe oświadczenie o przynależności lub braku przynależności do tej samej grupy kapitałowej </w:t>
      </w:r>
      <w:r>
        <w:rPr>
          <w:rFonts w:eastAsia="Times New Roman"/>
          <w:b/>
          <w:i/>
          <w:iCs/>
          <w:color w:val="auto"/>
          <w:sz w:val="20"/>
          <w:szCs w:val="20"/>
          <w:u w:val="single"/>
          <w:lang w:eastAsia="ar-SA"/>
        </w:rPr>
        <w:t>w terminie 3 dni</w:t>
      </w:r>
      <w:r>
        <w:rPr>
          <w:rFonts w:eastAsia="Times New Roman"/>
          <w:i/>
          <w:iCs/>
          <w:color w:val="auto"/>
          <w:sz w:val="20"/>
          <w:szCs w:val="20"/>
          <w:lang w:eastAsia="ar-SA"/>
        </w:rPr>
        <w:t xml:space="preserve"> od dnia zamieszczenia na stronie internetowej informacji, o której mowa w art. 86 ust. 5 (nie wcześniej). Wraz ze złożeniem oświadczenia, wykonawca może przedstawić dowody, że powiązania z innym wykonawcą nie prowadz</w:t>
      </w:r>
      <w:bookmarkStart w:id="1" w:name="_GoBack1"/>
      <w:bookmarkEnd w:id="1"/>
      <w:r>
        <w:rPr>
          <w:rFonts w:eastAsia="Times New Roman"/>
          <w:i/>
          <w:iCs/>
          <w:color w:val="auto"/>
          <w:sz w:val="20"/>
          <w:szCs w:val="20"/>
          <w:lang w:eastAsia="ar-SA"/>
        </w:rPr>
        <w:t>ą do zakłócenia konkurencji w postępowaniu o udzieleniu zamówienia.</w:t>
      </w:r>
    </w:p>
    <w:p w:rsidR="00715650" w:rsidRDefault="00715650" w:rsidP="00715650">
      <w:pPr>
        <w:spacing w:line="100" w:lineRule="atLeast"/>
        <w:jc w:val="both"/>
        <w:rPr>
          <w:rFonts w:eastAsia="Times New Roman"/>
          <w:b/>
          <w:i/>
          <w:iCs/>
          <w:color w:val="auto"/>
          <w:lang w:eastAsia="ar-SA"/>
        </w:rPr>
      </w:pPr>
      <w:r>
        <w:rPr>
          <w:rFonts w:eastAsia="Times New Roman"/>
          <w:i/>
          <w:iCs/>
          <w:color w:val="auto"/>
          <w:sz w:val="20"/>
          <w:szCs w:val="20"/>
          <w:lang w:eastAsia="ar-SA"/>
        </w:rPr>
        <w:br w:type="page"/>
      </w:r>
    </w:p>
    <w:p w:rsidR="00715650" w:rsidRDefault="00715650" w:rsidP="00715650">
      <w:pPr>
        <w:pStyle w:val="Nagwek4"/>
        <w:widowControl/>
        <w:tabs>
          <w:tab w:val="left" w:pos="0"/>
        </w:tabs>
        <w:spacing w:line="360" w:lineRule="auto"/>
        <w:ind w:left="360" w:hanging="360"/>
        <w:jc w:val="right"/>
        <w:rPr>
          <w:color w:val="auto"/>
        </w:rPr>
      </w:pPr>
      <w:r>
        <w:rPr>
          <w:rFonts w:eastAsia="Times New Roman"/>
          <w:b/>
          <w:i/>
          <w:iCs/>
          <w:color w:val="auto"/>
          <w:sz w:val="24"/>
          <w:lang w:eastAsia="ar-SA"/>
        </w:rPr>
        <w:lastRenderedPageBreak/>
        <w:t>Załącznik nr 6</w:t>
      </w:r>
    </w:p>
    <w:p w:rsidR="00715650" w:rsidRDefault="00715650" w:rsidP="00715650">
      <w:pPr>
        <w:rPr>
          <w:color w:val="auto"/>
        </w:rPr>
      </w:pPr>
      <w:r>
        <w:rPr>
          <w:color w:val="auto"/>
        </w:rPr>
        <w:t xml:space="preserve"> </w:t>
      </w:r>
    </w:p>
    <w:p w:rsidR="00715650" w:rsidRDefault="00715650" w:rsidP="00715650">
      <w:pPr>
        <w:rPr>
          <w:color w:val="auto"/>
          <w:sz w:val="18"/>
        </w:rPr>
      </w:pPr>
    </w:p>
    <w:p w:rsidR="00715650" w:rsidRDefault="00715650" w:rsidP="00715650">
      <w:pPr>
        <w:shd w:val="clear" w:color="auto" w:fill="D9D9D9"/>
        <w:spacing w:after="200" w:line="276" w:lineRule="auto"/>
        <w:jc w:val="center"/>
        <w:rPr>
          <w:b/>
          <w:color w:val="auto"/>
        </w:rPr>
      </w:pPr>
      <w:r>
        <w:rPr>
          <w:rFonts w:eastAsia="Calibri"/>
          <w:b/>
          <w:bCs/>
          <w:color w:val="auto"/>
          <w:sz w:val="28"/>
          <w:szCs w:val="28"/>
          <w:u w:val="single"/>
        </w:rPr>
        <w:t>WYKAZ ROBÓT BUDOWALANYCH*</w:t>
      </w:r>
    </w:p>
    <w:p w:rsidR="00715650" w:rsidRDefault="00715650" w:rsidP="00715650">
      <w:pPr>
        <w:rPr>
          <w:color w:val="auto"/>
        </w:rPr>
      </w:pPr>
      <w:r>
        <w:rPr>
          <w:b/>
          <w:color w:val="auto"/>
        </w:rPr>
        <w:t>Wykonawca:</w:t>
      </w:r>
    </w:p>
    <w:p w:rsidR="00715650" w:rsidRDefault="00715650" w:rsidP="00715650">
      <w:pPr>
        <w:spacing w:line="480" w:lineRule="auto"/>
        <w:ind w:right="5954"/>
        <w:rPr>
          <w:i/>
          <w:color w:val="auto"/>
        </w:rPr>
      </w:pPr>
      <w:r>
        <w:rPr>
          <w:color w:val="auto"/>
        </w:rPr>
        <w:t>………………………………………………………………........................</w:t>
      </w:r>
    </w:p>
    <w:p w:rsidR="00715650" w:rsidRDefault="00715650" w:rsidP="00715650">
      <w:pPr>
        <w:ind w:right="5953"/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</w:pPr>
      <w:r>
        <w:rPr>
          <w:i/>
          <w:color w:val="auto"/>
        </w:rPr>
        <w:t>(pełna nazwa/firma, adres,                 w zależności od podmiotu: NIP/PESEL, KRS/</w:t>
      </w:r>
      <w:proofErr w:type="spellStart"/>
      <w:r>
        <w:rPr>
          <w:i/>
          <w:color w:val="auto"/>
        </w:rPr>
        <w:t>CEiDG</w:t>
      </w:r>
      <w:proofErr w:type="spellEnd"/>
      <w:r>
        <w:rPr>
          <w:i/>
          <w:color w:val="auto"/>
        </w:rPr>
        <w:t>)</w:t>
      </w:r>
    </w:p>
    <w:p w:rsidR="00715650" w:rsidRDefault="00715650" w:rsidP="00715650">
      <w:pP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</w:pPr>
      <w:r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  <w:t>Powiat Wąbrzeski</w:t>
      </w:r>
    </w:p>
    <w:p w:rsidR="00715650" w:rsidRDefault="00715650" w:rsidP="00715650">
      <w:pP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</w:pP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  <w:t>ul. Wolności  44</w:t>
      </w:r>
    </w:p>
    <w:p w:rsidR="00715650" w:rsidRDefault="00715650" w:rsidP="00715650">
      <w:pPr>
        <w:rPr>
          <w:rFonts w:eastAsia="Calibri"/>
          <w:b/>
          <w:color w:val="auto"/>
        </w:rPr>
      </w:pP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  <w:t>87 – 200 Wąbrzeźno</w:t>
      </w:r>
    </w:p>
    <w:p w:rsidR="00715650" w:rsidRDefault="00715650" w:rsidP="00715650">
      <w:pPr>
        <w:spacing w:line="276" w:lineRule="auto"/>
        <w:jc w:val="center"/>
        <w:rPr>
          <w:rFonts w:eastAsia="Calibri"/>
          <w:b/>
          <w:color w:val="auto"/>
        </w:rPr>
      </w:pPr>
    </w:p>
    <w:p w:rsidR="00715650" w:rsidRDefault="00715650" w:rsidP="00715650">
      <w:pPr>
        <w:jc w:val="both"/>
        <w:rPr>
          <w:color w:val="auto"/>
        </w:rPr>
      </w:pPr>
      <w:r>
        <w:rPr>
          <w:rFonts w:eastAsia="Calibri"/>
          <w:b/>
          <w:color w:val="auto"/>
        </w:rPr>
        <w:t xml:space="preserve">Wykaz robót budowlanych w  zakresie niezbędnym do wykazania spełniania warunków wiedzy i doświadczenia </w:t>
      </w:r>
      <w:r>
        <w:rPr>
          <w:b/>
          <w:bCs/>
          <w:color w:val="auto"/>
        </w:rPr>
        <w:t xml:space="preserve">w ramach operacji pn.: </w:t>
      </w:r>
      <w:r>
        <w:rPr>
          <w:rFonts w:eastAsia="Lucida Sans Unicode" w:cs="Tahoma"/>
          <w:b/>
          <w:bCs/>
          <w:color w:val="auto"/>
        </w:rPr>
        <w:t>„Przebudowa drogi powiatowej nr 1727C Dębowa Łąka – Wielkie Radowiska od km 5+803 do km 6+798”</w:t>
      </w:r>
    </w:p>
    <w:p w:rsidR="00715650" w:rsidRDefault="00715650" w:rsidP="00715650">
      <w:pPr>
        <w:spacing w:line="276" w:lineRule="auto"/>
        <w:jc w:val="center"/>
        <w:rPr>
          <w:rFonts w:eastAsia="Calibri"/>
          <w:b/>
          <w:color w:val="auto"/>
        </w:rPr>
      </w:pPr>
    </w:p>
    <w:tbl>
      <w:tblPr>
        <w:tblW w:w="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660"/>
        <w:gridCol w:w="3046"/>
        <w:gridCol w:w="2142"/>
        <w:gridCol w:w="1917"/>
        <w:gridCol w:w="2128"/>
      </w:tblGrid>
      <w:tr w:rsidR="00715650" w:rsidTr="00715650">
        <w:trPr>
          <w:trHeight w:val="111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15650" w:rsidRDefault="00715650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>
              <w:rPr>
                <w:rFonts w:eastAsia="Calibri"/>
                <w:b/>
                <w:color w:val="auto"/>
              </w:rPr>
              <w:t>L.p.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15650" w:rsidRDefault="00715650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>
              <w:rPr>
                <w:rFonts w:eastAsia="Calibri"/>
                <w:b/>
                <w:color w:val="auto"/>
              </w:rPr>
              <w:t xml:space="preserve">Rodzaj (zgodnie z pkt 7.3  </w:t>
            </w:r>
            <w:proofErr w:type="spellStart"/>
            <w:r>
              <w:rPr>
                <w:rFonts w:eastAsia="Calibri"/>
                <w:b/>
                <w:color w:val="auto"/>
              </w:rPr>
              <w:t>ppkt</w:t>
            </w:r>
            <w:proofErr w:type="spellEnd"/>
            <w:r>
              <w:rPr>
                <w:rFonts w:eastAsia="Calibri"/>
                <w:b/>
                <w:color w:val="auto"/>
              </w:rPr>
              <w:t xml:space="preserve"> 2 </w:t>
            </w:r>
            <w:proofErr w:type="spellStart"/>
            <w:r>
              <w:rPr>
                <w:rFonts w:eastAsia="Calibri"/>
                <w:b/>
                <w:color w:val="auto"/>
              </w:rPr>
              <w:t>siwz</w:t>
            </w:r>
            <w:proofErr w:type="spellEnd"/>
            <w:r>
              <w:rPr>
                <w:rFonts w:eastAsia="Calibri"/>
                <w:b/>
                <w:color w:val="auto"/>
              </w:rPr>
              <w:t xml:space="preserve">) i miejsce wykonania zadania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15650" w:rsidRDefault="00715650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>
              <w:rPr>
                <w:rFonts w:eastAsia="Calibri"/>
                <w:b/>
                <w:color w:val="auto"/>
              </w:rPr>
              <w:t>Nazwa i adres podmiotu na rzecz których roboty te zostały wykonane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15650" w:rsidRDefault="00715650">
            <w:pPr>
              <w:spacing w:line="276" w:lineRule="auto"/>
              <w:ind w:hanging="176"/>
              <w:jc w:val="center"/>
              <w:rPr>
                <w:rFonts w:eastAsia="Calibri"/>
                <w:b/>
                <w:color w:val="auto"/>
              </w:rPr>
            </w:pPr>
            <w:r>
              <w:rPr>
                <w:rFonts w:eastAsia="Calibri"/>
                <w:b/>
                <w:color w:val="auto"/>
              </w:rPr>
              <w:t xml:space="preserve">Wartość wykonanych robót – brutto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5650" w:rsidRDefault="00715650">
            <w:pPr>
              <w:spacing w:after="200" w:line="276" w:lineRule="auto"/>
              <w:jc w:val="center"/>
              <w:rPr>
                <w:color w:val="auto"/>
              </w:rPr>
            </w:pPr>
            <w:r>
              <w:rPr>
                <w:rFonts w:eastAsia="Calibri"/>
                <w:b/>
                <w:color w:val="auto"/>
              </w:rPr>
              <w:t>Data wykonania zadania</w:t>
            </w:r>
          </w:p>
        </w:tc>
      </w:tr>
      <w:tr w:rsidR="00715650" w:rsidTr="00715650">
        <w:trPr>
          <w:trHeight w:val="2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5650" w:rsidRDefault="00715650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color w:val="auto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5650" w:rsidRDefault="00715650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  <w:p w:rsidR="00715650" w:rsidRDefault="00715650">
            <w:pPr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5650" w:rsidRDefault="00715650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5650" w:rsidRDefault="00715650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650" w:rsidRDefault="00715650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</w:tr>
      <w:tr w:rsidR="00715650" w:rsidTr="00715650">
        <w:trPr>
          <w:trHeight w:val="2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5650" w:rsidRDefault="00715650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5650" w:rsidRDefault="00715650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  <w:p w:rsidR="00715650" w:rsidRDefault="00715650">
            <w:pPr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5650" w:rsidRDefault="00715650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5650" w:rsidRDefault="00715650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650" w:rsidRDefault="00715650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</w:tr>
      <w:tr w:rsidR="00715650" w:rsidTr="00715650">
        <w:trPr>
          <w:trHeight w:val="2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5650" w:rsidRDefault="00715650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5650" w:rsidRDefault="00715650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  <w:p w:rsidR="00715650" w:rsidRDefault="00715650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5650" w:rsidRDefault="00715650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5650" w:rsidRDefault="00715650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650" w:rsidRDefault="00715650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</w:tr>
      <w:tr w:rsidR="00715650" w:rsidTr="00715650">
        <w:trPr>
          <w:trHeight w:val="2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5650" w:rsidRDefault="00715650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5650" w:rsidRDefault="00715650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  <w:p w:rsidR="00715650" w:rsidRDefault="00715650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5650" w:rsidRDefault="00715650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5650" w:rsidRDefault="00715650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650" w:rsidRDefault="00715650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</w:tr>
    </w:tbl>
    <w:p w:rsidR="00715650" w:rsidRDefault="00715650" w:rsidP="00715650">
      <w:pPr>
        <w:spacing w:after="200" w:line="276" w:lineRule="auto"/>
        <w:jc w:val="both"/>
        <w:rPr>
          <w:rFonts w:eastAsia="Calibri"/>
          <w:color w:val="auto"/>
        </w:rPr>
      </w:pPr>
    </w:p>
    <w:p w:rsidR="00715650" w:rsidRDefault="00715650" w:rsidP="00715650">
      <w:pPr>
        <w:rPr>
          <w:color w:val="auto"/>
        </w:rPr>
      </w:pPr>
      <w:r>
        <w:rPr>
          <w:rFonts w:eastAsia="Calibri"/>
          <w:color w:val="auto"/>
        </w:rPr>
        <w:tab/>
      </w:r>
    </w:p>
    <w:p w:rsidR="00715650" w:rsidRDefault="00715650" w:rsidP="00715650">
      <w:pPr>
        <w:rPr>
          <w:color w:val="auto"/>
        </w:rPr>
      </w:pPr>
    </w:p>
    <w:p w:rsidR="00715650" w:rsidRDefault="00715650" w:rsidP="00715650">
      <w:pPr>
        <w:rPr>
          <w:color w:val="auto"/>
        </w:rPr>
      </w:pPr>
    </w:p>
    <w:p w:rsidR="00715650" w:rsidRDefault="00715650" w:rsidP="00715650">
      <w:pPr>
        <w:rPr>
          <w:color w:val="auto"/>
        </w:rPr>
      </w:pPr>
    </w:p>
    <w:p w:rsidR="00715650" w:rsidRDefault="00715650" w:rsidP="00715650">
      <w:pPr>
        <w:rPr>
          <w:color w:val="auto"/>
        </w:rPr>
      </w:pPr>
    </w:p>
    <w:p w:rsidR="00715650" w:rsidRDefault="00715650" w:rsidP="00715650">
      <w:pPr>
        <w:rPr>
          <w:color w:val="auto"/>
        </w:rPr>
      </w:pPr>
    </w:p>
    <w:p w:rsidR="00715650" w:rsidRDefault="00715650" w:rsidP="00715650">
      <w:pPr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__________________ , dnia __ __ 2019 roku </w:t>
      </w:r>
    </w:p>
    <w:p w:rsidR="00715650" w:rsidRDefault="00715650" w:rsidP="00715650">
      <w:pPr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         miejscowość,</w:t>
      </w:r>
      <w:r>
        <w:rPr>
          <w:rFonts w:eastAsia="Times New Roman"/>
          <w:color w:val="auto"/>
          <w:lang w:eastAsia="ar-SA"/>
        </w:rPr>
        <w:tab/>
      </w:r>
      <w:r>
        <w:rPr>
          <w:rFonts w:eastAsia="Times New Roman"/>
          <w:color w:val="auto"/>
          <w:lang w:eastAsia="ar-SA"/>
        </w:rPr>
        <w:tab/>
        <w:t xml:space="preserve"> data</w:t>
      </w:r>
    </w:p>
    <w:p w:rsidR="00715650" w:rsidRDefault="00715650" w:rsidP="00715650">
      <w:pPr>
        <w:jc w:val="both"/>
        <w:rPr>
          <w:rFonts w:eastAsia="Times New Roman"/>
          <w:color w:val="auto"/>
          <w:lang w:eastAsia="ar-SA"/>
        </w:rPr>
      </w:pPr>
    </w:p>
    <w:p w:rsidR="00715650" w:rsidRDefault="00715650" w:rsidP="00715650">
      <w:pPr>
        <w:jc w:val="both"/>
        <w:rPr>
          <w:rFonts w:eastAsia="Times New Roman"/>
          <w:color w:val="auto"/>
          <w:lang w:eastAsia="ar-SA"/>
        </w:rPr>
      </w:pPr>
    </w:p>
    <w:p w:rsidR="00715650" w:rsidRDefault="00715650" w:rsidP="00715650">
      <w:pPr>
        <w:jc w:val="both"/>
        <w:rPr>
          <w:rFonts w:eastAsia="Times New Roman"/>
          <w:color w:val="auto"/>
          <w:lang w:eastAsia="ar-SA"/>
        </w:rPr>
      </w:pPr>
    </w:p>
    <w:p w:rsidR="00715650" w:rsidRDefault="00715650" w:rsidP="00715650">
      <w:pPr>
        <w:jc w:val="both"/>
        <w:rPr>
          <w:rFonts w:eastAsia="Times New Roman"/>
          <w:i/>
          <w:iCs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                                                                                        _____________________________</w:t>
      </w:r>
    </w:p>
    <w:p w:rsidR="00715650" w:rsidRDefault="00715650" w:rsidP="00715650">
      <w:pPr>
        <w:jc w:val="both"/>
        <w:rPr>
          <w:color w:val="auto"/>
          <w:sz w:val="20"/>
          <w:szCs w:val="20"/>
        </w:rPr>
      </w:pPr>
      <w:r>
        <w:rPr>
          <w:rFonts w:eastAsia="Times New Roman"/>
          <w:i/>
          <w:iCs/>
          <w:color w:val="auto"/>
          <w:lang w:eastAsia="ar-SA"/>
        </w:rPr>
        <w:t xml:space="preserve">                                                                           </w:t>
      </w:r>
      <w:r>
        <w:rPr>
          <w:rFonts w:eastAsia="Times New Roman"/>
          <w:i/>
          <w:iCs/>
          <w:color w:val="auto"/>
          <w:lang w:eastAsia="ar-SA"/>
        </w:rPr>
        <w:tab/>
        <w:t xml:space="preserve">     (podpis Wykonawcy/Pełnomocnik</w:t>
      </w:r>
      <w:r>
        <w:rPr>
          <w:rFonts w:eastAsia="Times New Roman"/>
          <w:i/>
          <w:iCs/>
          <w:color w:val="auto"/>
          <w:sz w:val="20"/>
          <w:szCs w:val="20"/>
          <w:lang w:eastAsia="ar-SA"/>
        </w:rPr>
        <w:t xml:space="preserve">a) </w:t>
      </w:r>
    </w:p>
    <w:p w:rsidR="00715650" w:rsidRDefault="00715650" w:rsidP="00715650">
      <w:pPr>
        <w:rPr>
          <w:color w:val="auto"/>
          <w:sz w:val="20"/>
          <w:szCs w:val="20"/>
        </w:rPr>
      </w:pPr>
    </w:p>
    <w:p w:rsidR="00715650" w:rsidRDefault="00715650" w:rsidP="00715650">
      <w:pPr>
        <w:rPr>
          <w:color w:val="auto"/>
          <w:sz w:val="20"/>
          <w:szCs w:val="20"/>
        </w:rPr>
      </w:pPr>
    </w:p>
    <w:p w:rsidR="00715650" w:rsidRDefault="00715650" w:rsidP="00715650">
      <w:pPr>
        <w:spacing w:after="200" w:line="276" w:lineRule="auto"/>
        <w:jc w:val="both"/>
        <w:rPr>
          <w:rFonts w:eastAsia="Calibri"/>
          <w:b/>
          <w:bCs/>
          <w:i/>
          <w:iCs/>
          <w:color w:val="auto"/>
          <w:u w:val="single"/>
          <w:lang w:eastAsia="ar-SA"/>
        </w:rPr>
      </w:pPr>
      <w:r>
        <w:rPr>
          <w:rFonts w:eastAsia="Calibri"/>
          <w:b/>
          <w:bCs/>
          <w:i/>
          <w:iCs/>
          <w:color w:val="auto"/>
          <w:lang w:eastAsia="ar-SA"/>
        </w:rPr>
        <w:tab/>
      </w:r>
      <w:r>
        <w:rPr>
          <w:rFonts w:eastAsia="Calibri"/>
          <w:b/>
          <w:bCs/>
          <w:i/>
          <w:iCs/>
          <w:color w:val="auto"/>
          <w:u w:val="single"/>
          <w:lang w:eastAsia="ar-SA"/>
        </w:rPr>
        <w:t>* Wykaz wraz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</w:t>
      </w:r>
    </w:p>
    <w:p w:rsidR="00715650" w:rsidRDefault="00715650" w:rsidP="00715650">
      <w:pPr>
        <w:spacing w:after="200" w:line="276" w:lineRule="auto"/>
        <w:rPr>
          <w:b/>
          <w:i/>
          <w:iCs/>
          <w:color w:val="auto"/>
        </w:rPr>
      </w:pPr>
      <w:r>
        <w:rPr>
          <w:b/>
          <w:i/>
          <w:iCs/>
          <w:color w:val="auto"/>
        </w:rPr>
        <w:br w:type="page"/>
      </w:r>
    </w:p>
    <w:p w:rsidR="00715650" w:rsidRDefault="00715650" w:rsidP="00715650">
      <w:pPr>
        <w:jc w:val="right"/>
        <w:rPr>
          <w:color w:val="auto"/>
          <w:sz w:val="28"/>
          <w:szCs w:val="28"/>
        </w:rPr>
      </w:pPr>
      <w:r>
        <w:rPr>
          <w:b/>
          <w:i/>
          <w:iCs/>
          <w:color w:val="auto"/>
        </w:rPr>
        <w:lastRenderedPageBreak/>
        <w:t>Załącznik nr 7</w:t>
      </w:r>
    </w:p>
    <w:p w:rsidR="00715650" w:rsidRDefault="00715650" w:rsidP="00715650">
      <w:pPr>
        <w:rPr>
          <w:color w:val="auto"/>
          <w:sz w:val="28"/>
          <w:szCs w:val="28"/>
        </w:rPr>
      </w:pPr>
    </w:p>
    <w:p w:rsidR="00715650" w:rsidRDefault="00715650" w:rsidP="00715650">
      <w:pPr>
        <w:shd w:val="clear" w:color="auto" w:fill="D9D9D9"/>
        <w:jc w:val="center"/>
        <w:rPr>
          <w:b/>
          <w:color w:val="auto"/>
        </w:rPr>
      </w:pPr>
      <w:r>
        <w:rPr>
          <w:b/>
          <w:bCs/>
          <w:color w:val="auto"/>
          <w:sz w:val="28"/>
          <w:szCs w:val="28"/>
          <w:u w:val="single"/>
        </w:rPr>
        <w:t>WYKAZ OSÓB, KTÓRE BĘDĄ UCZESTNICZYĆ W WYKONANIU ZAMÓWIENIA</w:t>
      </w:r>
    </w:p>
    <w:p w:rsidR="00715650" w:rsidRDefault="00715650" w:rsidP="00715650">
      <w:pPr>
        <w:spacing w:after="200" w:line="276" w:lineRule="auto"/>
        <w:jc w:val="center"/>
        <w:rPr>
          <w:b/>
          <w:color w:val="auto"/>
        </w:rPr>
      </w:pPr>
    </w:p>
    <w:p w:rsidR="00715650" w:rsidRDefault="00715650" w:rsidP="00715650">
      <w:pPr>
        <w:rPr>
          <w:color w:val="auto"/>
        </w:rPr>
      </w:pPr>
      <w:r>
        <w:rPr>
          <w:b/>
          <w:color w:val="auto"/>
        </w:rPr>
        <w:t>Wykonawca:</w:t>
      </w:r>
    </w:p>
    <w:p w:rsidR="00715650" w:rsidRDefault="00715650" w:rsidP="00715650">
      <w:pPr>
        <w:spacing w:line="480" w:lineRule="auto"/>
        <w:ind w:right="5954"/>
        <w:rPr>
          <w:i/>
          <w:color w:val="auto"/>
        </w:rPr>
      </w:pPr>
      <w:r>
        <w:rPr>
          <w:color w:val="auto"/>
        </w:rPr>
        <w:t>………………………………………………………………........................</w:t>
      </w:r>
    </w:p>
    <w:p w:rsidR="00715650" w:rsidRDefault="00715650" w:rsidP="00715650">
      <w:pPr>
        <w:ind w:right="5953"/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</w:pPr>
      <w:r>
        <w:rPr>
          <w:i/>
          <w:color w:val="auto"/>
        </w:rPr>
        <w:t>(pełna nazwa/firma, adres,                 w zależności od podmiotu: NIP/PESEL, KRS/</w:t>
      </w:r>
      <w:proofErr w:type="spellStart"/>
      <w:r>
        <w:rPr>
          <w:i/>
          <w:color w:val="auto"/>
        </w:rPr>
        <w:t>CEiDG</w:t>
      </w:r>
      <w:proofErr w:type="spellEnd"/>
      <w:r>
        <w:rPr>
          <w:i/>
          <w:color w:val="auto"/>
        </w:rPr>
        <w:t>)</w:t>
      </w:r>
    </w:p>
    <w:p w:rsidR="00715650" w:rsidRDefault="00715650" w:rsidP="00715650">
      <w:pP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</w:pPr>
      <w:r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  <w:t>Powiat Wąbrzeski</w:t>
      </w:r>
    </w:p>
    <w:p w:rsidR="00715650" w:rsidRDefault="00715650" w:rsidP="00715650">
      <w:pP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</w:pP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  <w:t>ul. Wolności  44</w:t>
      </w:r>
    </w:p>
    <w:p w:rsidR="00715650" w:rsidRDefault="00715650" w:rsidP="00715650">
      <w:pPr>
        <w:rPr>
          <w:b/>
          <w:bCs/>
          <w:color w:val="auto"/>
          <w:sz w:val="28"/>
          <w:szCs w:val="28"/>
        </w:rPr>
      </w:pP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  <w:t>87 –200 Wąbrzeźno</w:t>
      </w:r>
    </w:p>
    <w:p w:rsidR="00715650" w:rsidRDefault="00715650" w:rsidP="00715650">
      <w:pPr>
        <w:jc w:val="center"/>
        <w:rPr>
          <w:b/>
          <w:bCs/>
          <w:color w:val="auto"/>
          <w:sz w:val="28"/>
          <w:szCs w:val="28"/>
        </w:rPr>
      </w:pPr>
    </w:p>
    <w:p w:rsidR="00715650" w:rsidRDefault="00715650" w:rsidP="00715650">
      <w:pPr>
        <w:jc w:val="both"/>
        <w:rPr>
          <w:color w:val="auto"/>
        </w:rPr>
      </w:pPr>
      <w:r>
        <w:rPr>
          <w:b/>
          <w:color w:val="auto"/>
        </w:rPr>
        <w:t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715650" w:rsidRDefault="00715650" w:rsidP="00715650">
      <w:pPr>
        <w:jc w:val="both"/>
        <w:rPr>
          <w:color w:val="auto"/>
        </w:rPr>
      </w:pPr>
    </w:p>
    <w:p w:rsidR="00715650" w:rsidRDefault="00715650" w:rsidP="00715650">
      <w:pPr>
        <w:jc w:val="both"/>
        <w:rPr>
          <w:color w:val="auto"/>
        </w:rPr>
      </w:pPr>
    </w:p>
    <w:tbl>
      <w:tblPr>
        <w:tblW w:w="0" w:type="auto"/>
        <w:tblInd w:w="-61" w:type="dxa"/>
        <w:tblLayout w:type="fixed"/>
        <w:tblLook w:val="04A0" w:firstRow="1" w:lastRow="0" w:firstColumn="1" w:lastColumn="0" w:noHBand="0" w:noVBand="1"/>
      </w:tblPr>
      <w:tblGrid>
        <w:gridCol w:w="540"/>
        <w:gridCol w:w="1095"/>
        <w:gridCol w:w="2235"/>
        <w:gridCol w:w="1485"/>
        <w:gridCol w:w="1485"/>
        <w:gridCol w:w="1560"/>
        <w:gridCol w:w="1565"/>
      </w:tblGrid>
      <w:tr w:rsidR="00715650" w:rsidTr="0071565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5650" w:rsidRDefault="00715650">
            <w:pPr>
              <w:spacing w:line="100" w:lineRule="atLeas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5650" w:rsidRDefault="00715650">
            <w:pPr>
              <w:spacing w:line="100" w:lineRule="atLeas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5650" w:rsidRDefault="00715650">
            <w:pPr>
              <w:spacing w:line="100" w:lineRule="atLeas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Kwalifikacje zawodowe/uprawnienia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5650" w:rsidRDefault="00715650">
            <w:pPr>
              <w:spacing w:line="100" w:lineRule="atLeas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Doświadczenie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5650" w:rsidRDefault="00715650">
            <w:pPr>
              <w:spacing w:line="100" w:lineRule="atLeas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Wykształcenie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5650" w:rsidRDefault="00715650">
            <w:pPr>
              <w:spacing w:line="100" w:lineRule="atLeas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Zakres wykonywanych czynności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650" w:rsidRDefault="00715650">
            <w:pPr>
              <w:spacing w:line="100" w:lineRule="atLeast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Informacja o podstawie dysponowania osobą przez Wykonawcę (np. umowa o pracę, zlecenia itp.)</w:t>
            </w:r>
          </w:p>
        </w:tc>
      </w:tr>
      <w:tr w:rsidR="00715650" w:rsidTr="0071565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650" w:rsidRDefault="00715650">
            <w:pPr>
              <w:snapToGrid w:val="0"/>
              <w:spacing w:line="100" w:lineRule="atLeast"/>
              <w:jc w:val="both"/>
              <w:rPr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650" w:rsidRDefault="00715650">
            <w:pPr>
              <w:snapToGrid w:val="0"/>
              <w:spacing w:line="100" w:lineRule="atLeast"/>
              <w:jc w:val="both"/>
              <w:rPr>
                <w:color w:val="auto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650" w:rsidRDefault="00715650">
            <w:pPr>
              <w:snapToGrid w:val="0"/>
              <w:spacing w:line="100" w:lineRule="atLeast"/>
              <w:jc w:val="both"/>
              <w:rPr>
                <w:color w:val="auto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650" w:rsidRDefault="00715650">
            <w:pPr>
              <w:snapToGrid w:val="0"/>
              <w:spacing w:line="100" w:lineRule="atLeast"/>
              <w:jc w:val="both"/>
              <w:rPr>
                <w:color w:val="auto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650" w:rsidRDefault="00715650">
            <w:pPr>
              <w:snapToGrid w:val="0"/>
              <w:spacing w:line="100" w:lineRule="atLeast"/>
              <w:jc w:val="both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650" w:rsidRDefault="00715650">
            <w:pPr>
              <w:snapToGrid w:val="0"/>
              <w:spacing w:line="100" w:lineRule="atLeast"/>
              <w:jc w:val="both"/>
              <w:rPr>
                <w:color w:val="auto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50" w:rsidRDefault="00715650">
            <w:pPr>
              <w:snapToGrid w:val="0"/>
              <w:spacing w:line="100" w:lineRule="atLeast"/>
              <w:jc w:val="both"/>
              <w:rPr>
                <w:color w:val="auto"/>
              </w:rPr>
            </w:pPr>
          </w:p>
        </w:tc>
      </w:tr>
      <w:tr w:rsidR="00715650" w:rsidTr="0071565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650" w:rsidRDefault="00715650">
            <w:pPr>
              <w:snapToGrid w:val="0"/>
              <w:spacing w:line="100" w:lineRule="atLeast"/>
              <w:jc w:val="both"/>
              <w:rPr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650" w:rsidRDefault="00715650">
            <w:pPr>
              <w:snapToGrid w:val="0"/>
              <w:spacing w:line="100" w:lineRule="atLeast"/>
              <w:jc w:val="both"/>
              <w:rPr>
                <w:color w:val="auto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650" w:rsidRDefault="00715650">
            <w:pPr>
              <w:snapToGrid w:val="0"/>
              <w:spacing w:line="100" w:lineRule="atLeast"/>
              <w:jc w:val="both"/>
              <w:rPr>
                <w:color w:val="auto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650" w:rsidRDefault="00715650">
            <w:pPr>
              <w:snapToGrid w:val="0"/>
              <w:spacing w:line="100" w:lineRule="atLeast"/>
              <w:jc w:val="both"/>
              <w:rPr>
                <w:color w:val="auto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650" w:rsidRDefault="00715650">
            <w:pPr>
              <w:snapToGrid w:val="0"/>
              <w:spacing w:line="100" w:lineRule="atLeast"/>
              <w:jc w:val="both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650" w:rsidRDefault="00715650">
            <w:pPr>
              <w:snapToGrid w:val="0"/>
              <w:spacing w:line="100" w:lineRule="atLeast"/>
              <w:jc w:val="both"/>
              <w:rPr>
                <w:color w:val="auto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50" w:rsidRDefault="00715650">
            <w:pPr>
              <w:snapToGrid w:val="0"/>
              <w:spacing w:line="100" w:lineRule="atLeast"/>
              <w:jc w:val="both"/>
              <w:rPr>
                <w:color w:val="auto"/>
              </w:rPr>
            </w:pPr>
          </w:p>
        </w:tc>
      </w:tr>
    </w:tbl>
    <w:p w:rsidR="00715650" w:rsidRDefault="00715650" w:rsidP="00715650">
      <w:pPr>
        <w:jc w:val="both"/>
        <w:rPr>
          <w:color w:val="auto"/>
        </w:rPr>
      </w:pPr>
    </w:p>
    <w:p w:rsidR="00715650" w:rsidRDefault="00715650" w:rsidP="00715650">
      <w:pPr>
        <w:jc w:val="both"/>
        <w:rPr>
          <w:color w:val="auto"/>
        </w:rPr>
      </w:pPr>
    </w:p>
    <w:p w:rsidR="00715650" w:rsidRDefault="00715650" w:rsidP="00715650">
      <w:pPr>
        <w:rPr>
          <w:color w:val="auto"/>
        </w:rPr>
      </w:pPr>
    </w:p>
    <w:p w:rsidR="00715650" w:rsidRDefault="00715650" w:rsidP="00715650">
      <w:pPr>
        <w:rPr>
          <w:color w:val="auto"/>
        </w:rPr>
      </w:pPr>
    </w:p>
    <w:p w:rsidR="00715650" w:rsidRDefault="00715650" w:rsidP="00715650">
      <w:pPr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__________________ , dnia __ __ 2019 roku </w:t>
      </w:r>
    </w:p>
    <w:p w:rsidR="00715650" w:rsidRDefault="00715650" w:rsidP="00715650">
      <w:pPr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         miejscowość,</w:t>
      </w:r>
      <w:r>
        <w:rPr>
          <w:rFonts w:eastAsia="Times New Roman"/>
          <w:color w:val="auto"/>
          <w:lang w:eastAsia="ar-SA"/>
        </w:rPr>
        <w:tab/>
      </w:r>
      <w:r>
        <w:rPr>
          <w:rFonts w:eastAsia="Times New Roman"/>
          <w:color w:val="auto"/>
          <w:lang w:eastAsia="ar-SA"/>
        </w:rPr>
        <w:tab/>
        <w:t xml:space="preserve"> data</w:t>
      </w:r>
    </w:p>
    <w:p w:rsidR="00715650" w:rsidRDefault="00715650" w:rsidP="00715650">
      <w:pPr>
        <w:jc w:val="both"/>
        <w:rPr>
          <w:rFonts w:eastAsia="Times New Roman"/>
          <w:color w:val="auto"/>
          <w:lang w:eastAsia="ar-SA"/>
        </w:rPr>
      </w:pPr>
    </w:p>
    <w:p w:rsidR="00715650" w:rsidRDefault="00715650" w:rsidP="00715650">
      <w:pPr>
        <w:jc w:val="both"/>
        <w:rPr>
          <w:rFonts w:eastAsia="Times New Roman"/>
          <w:i/>
          <w:iCs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                                                                                        _____________________________</w:t>
      </w:r>
    </w:p>
    <w:p w:rsidR="00715650" w:rsidRDefault="00715650" w:rsidP="00715650">
      <w:pPr>
        <w:jc w:val="both"/>
        <w:rPr>
          <w:color w:val="auto"/>
          <w:sz w:val="20"/>
          <w:szCs w:val="20"/>
        </w:rPr>
      </w:pPr>
      <w:r>
        <w:rPr>
          <w:rFonts w:eastAsia="Times New Roman"/>
          <w:i/>
          <w:iCs/>
          <w:color w:val="auto"/>
          <w:lang w:eastAsia="ar-SA"/>
        </w:rPr>
        <w:t xml:space="preserve">                                                                           </w:t>
      </w:r>
      <w:r>
        <w:rPr>
          <w:rFonts w:eastAsia="Times New Roman"/>
          <w:i/>
          <w:iCs/>
          <w:color w:val="auto"/>
          <w:lang w:eastAsia="ar-SA"/>
        </w:rPr>
        <w:tab/>
        <w:t xml:space="preserve">     (podpis Wykonawcy/Pełnomocnik</w:t>
      </w:r>
      <w:r>
        <w:rPr>
          <w:rFonts w:eastAsia="Times New Roman"/>
          <w:i/>
          <w:iCs/>
          <w:color w:val="auto"/>
          <w:sz w:val="20"/>
          <w:szCs w:val="20"/>
          <w:lang w:eastAsia="ar-SA"/>
        </w:rPr>
        <w:t xml:space="preserve">a) </w:t>
      </w:r>
    </w:p>
    <w:p w:rsidR="00715650" w:rsidRDefault="00715650" w:rsidP="00715650">
      <w:pPr>
        <w:rPr>
          <w:color w:val="auto"/>
          <w:sz w:val="20"/>
          <w:szCs w:val="20"/>
        </w:rPr>
      </w:pPr>
    </w:p>
    <w:p w:rsidR="00715650" w:rsidRDefault="00715650" w:rsidP="00715650">
      <w:pPr>
        <w:spacing w:before="280" w:after="280" w:line="276" w:lineRule="auto"/>
        <w:jc w:val="right"/>
        <w:rPr>
          <w:rFonts w:eastAsia="Times New Roman"/>
          <w:b/>
          <w:bCs/>
          <w:i/>
          <w:iCs/>
          <w:color w:val="auto"/>
          <w:lang w:eastAsia="ar-SA"/>
        </w:rPr>
      </w:pPr>
      <w:r>
        <w:rPr>
          <w:rFonts w:eastAsia="Calibri"/>
          <w:b/>
          <w:bCs/>
          <w:i/>
          <w:iCs/>
          <w:color w:val="auto"/>
          <w:sz w:val="20"/>
          <w:szCs w:val="20"/>
          <w:u w:val="single"/>
          <w:lang w:eastAsia="ar-SA"/>
        </w:rPr>
        <w:t xml:space="preserve">* Jeżeli Wykonawca polegał będzie na osobach zdolnych do wykonania zamówienia innych podmiotów, to Wykonawca zobowiązany będzie udowodnić Zamawiającemu, iż będzie dysponował tymi osobami niezbędnymi </w:t>
      </w:r>
      <w:r>
        <w:rPr>
          <w:rFonts w:eastAsia="Calibri"/>
          <w:b/>
          <w:bCs/>
          <w:i/>
          <w:iCs/>
          <w:color w:val="auto"/>
          <w:sz w:val="20"/>
          <w:szCs w:val="20"/>
          <w:u w:val="single"/>
          <w:lang w:eastAsia="ar-SA"/>
        </w:rPr>
        <w:lastRenderedPageBreak/>
        <w:t>do realizacji zamówienia, w szczególności przedstawiając pisemne zobowiązanie tych podmiotów do oddania mu do dyspozycji niezbędnych osób na okres korzystania z nich przy wykonywaniu zamówienia.</w:t>
      </w:r>
      <w:r>
        <w:rPr>
          <w:rFonts w:eastAsia="Times New Roman"/>
          <w:b/>
          <w:bCs/>
          <w:i/>
          <w:iCs/>
          <w:color w:val="auto"/>
          <w:lang w:eastAsia="ar-SA"/>
        </w:rPr>
        <w:br w:type="page"/>
      </w:r>
      <w:r>
        <w:rPr>
          <w:rFonts w:eastAsia="Times New Roman"/>
          <w:b/>
          <w:bCs/>
          <w:i/>
          <w:iCs/>
          <w:color w:val="auto"/>
          <w:lang w:eastAsia="ar-SA"/>
        </w:rPr>
        <w:lastRenderedPageBreak/>
        <w:t>Załącznik nr 8</w:t>
      </w:r>
    </w:p>
    <w:p w:rsidR="00715650" w:rsidRDefault="00715650" w:rsidP="00715650">
      <w:pPr>
        <w:tabs>
          <w:tab w:val="left" w:pos="0"/>
        </w:tabs>
        <w:jc w:val="right"/>
        <w:rPr>
          <w:rFonts w:eastAsia="Times New Roman"/>
          <w:color w:val="auto"/>
          <w:sz w:val="28"/>
          <w:lang w:eastAsia="ar-SA"/>
        </w:rPr>
      </w:pPr>
    </w:p>
    <w:p w:rsidR="00715650" w:rsidRDefault="00715650" w:rsidP="00715650">
      <w:pPr>
        <w:keepNext/>
        <w:widowControl/>
        <w:jc w:val="right"/>
        <w:outlineLvl w:val="4"/>
        <w:rPr>
          <w:rFonts w:eastAsia="Times New Roman"/>
          <w:b/>
          <w:color w:val="auto"/>
          <w:sz w:val="28"/>
          <w:szCs w:val="20"/>
          <w:lang w:eastAsia="ar-SA"/>
        </w:rPr>
      </w:pPr>
      <w:r>
        <w:rPr>
          <w:rFonts w:eastAsia="Times New Roman"/>
          <w:b/>
          <w:color w:val="auto"/>
          <w:szCs w:val="20"/>
          <w:lang w:eastAsia="ar-SA"/>
        </w:rPr>
        <w:t>Projekt</w:t>
      </w:r>
      <w:r>
        <w:rPr>
          <w:rFonts w:eastAsia="Times New Roman"/>
          <w:b/>
          <w:color w:val="auto"/>
          <w:sz w:val="28"/>
          <w:szCs w:val="20"/>
          <w:lang w:eastAsia="ar-SA"/>
        </w:rPr>
        <w:t xml:space="preserve"> </w:t>
      </w:r>
    </w:p>
    <w:p w:rsidR="00715650" w:rsidRDefault="00715650" w:rsidP="00715650">
      <w:pPr>
        <w:widowControl/>
        <w:jc w:val="center"/>
        <w:rPr>
          <w:rFonts w:eastAsia="Times New Roman"/>
          <w:b/>
          <w:color w:val="auto"/>
          <w:spacing w:val="20"/>
          <w:szCs w:val="20"/>
          <w:lang w:eastAsia="ar-SA"/>
        </w:rPr>
      </w:pPr>
      <w:r>
        <w:rPr>
          <w:rFonts w:eastAsia="Times New Roman"/>
          <w:b/>
          <w:color w:val="auto"/>
          <w:spacing w:val="20"/>
          <w:szCs w:val="20"/>
          <w:lang w:eastAsia="ar-SA"/>
        </w:rPr>
        <w:t xml:space="preserve">UMOWA </w:t>
      </w:r>
    </w:p>
    <w:p w:rsidR="00715650" w:rsidRDefault="00715650" w:rsidP="00715650">
      <w:pPr>
        <w:widowControl/>
        <w:jc w:val="center"/>
        <w:rPr>
          <w:rFonts w:eastAsia="Times New Roman"/>
          <w:b/>
          <w:color w:val="auto"/>
          <w:spacing w:val="20"/>
          <w:szCs w:val="20"/>
          <w:lang w:eastAsia="ar-SA"/>
        </w:rPr>
      </w:pPr>
    </w:p>
    <w:p w:rsidR="00715650" w:rsidRDefault="00715650" w:rsidP="00715650">
      <w:pPr>
        <w:widowControl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>Zawarta w dniu … ……………. 2019 roku</w:t>
      </w:r>
      <w:r>
        <w:rPr>
          <w:rFonts w:eastAsia="Times New Roman"/>
          <w:bCs/>
          <w:color w:val="auto"/>
          <w:lang w:eastAsia="ar-SA"/>
        </w:rPr>
        <w:t xml:space="preserve"> </w:t>
      </w:r>
      <w:r>
        <w:rPr>
          <w:rFonts w:eastAsia="Times New Roman"/>
          <w:color w:val="auto"/>
          <w:lang w:eastAsia="ar-SA"/>
        </w:rPr>
        <w:t>w Wąbrzeźnie pomiędzy Powiatem Wąbrzeskim reprezentowanym przez Zarząd Powiatu, na rzecz i w imieniu którego działają:</w:t>
      </w:r>
    </w:p>
    <w:p w:rsidR="00715650" w:rsidRDefault="00715650" w:rsidP="00715650">
      <w:pPr>
        <w:widowControl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>1. Krzysztof Maćkiewicz – Starosta Wąbrzeski</w:t>
      </w:r>
    </w:p>
    <w:p w:rsidR="00715650" w:rsidRDefault="00715650" w:rsidP="00715650">
      <w:pPr>
        <w:widowControl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>2. Karol Sarnecki - Wicestarosta</w:t>
      </w:r>
    </w:p>
    <w:p w:rsidR="00715650" w:rsidRDefault="00715650" w:rsidP="00715650">
      <w:pPr>
        <w:widowControl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przy kontrasygnacie Skarbnika Powiatu – Krzysztofa Golenia </w:t>
      </w:r>
    </w:p>
    <w:p w:rsidR="00715650" w:rsidRDefault="00715650" w:rsidP="00715650">
      <w:pPr>
        <w:widowControl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zwanymi dalej </w:t>
      </w:r>
      <w:r>
        <w:rPr>
          <w:rFonts w:eastAsia="Times New Roman"/>
          <w:b/>
          <w:color w:val="auto"/>
          <w:lang w:eastAsia="ar-SA"/>
        </w:rPr>
        <w:t>Zamawiającym</w:t>
      </w:r>
      <w:r>
        <w:rPr>
          <w:rFonts w:eastAsia="Times New Roman"/>
          <w:color w:val="auto"/>
          <w:lang w:eastAsia="ar-SA"/>
        </w:rPr>
        <w:t xml:space="preserve">, a </w:t>
      </w:r>
    </w:p>
    <w:p w:rsidR="00715650" w:rsidRDefault="00715650" w:rsidP="00715650">
      <w:pPr>
        <w:widowControl/>
        <w:jc w:val="both"/>
        <w:rPr>
          <w:rFonts w:eastAsia="Times New Roman"/>
          <w:color w:val="auto"/>
          <w:sz w:val="22"/>
          <w:szCs w:val="20"/>
          <w:lang w:eastAsia="ar-SA"/>
        </w:rPr>
      </w:pPr>
      <w:r>
        <w:rPr>
          <w:rFonts w:eastAsia="Times New Roman"/>
          <w:color w:val="auto"/>
          <w:sz w:val="22"/>
          <w:szCs w:val="20"/>
          <w:lang w:eastAsia="ar-SA"/>
        </w:rPr>
        <w:t xml:space="preserve">..................................................................................................... z siedzibą w ....................................... przy ul. ............................................................,  zwanym dalej </w:t>
      </w:r>
      <w:r>
        <w:rPr>
          <w:rFonts w:eastAsia="Times New Roman"/>
          <w:i/>
          <w:color w:val="auto"/>
          <w:sz w:val="22"/>
          <w:szCs w:val="20"/>
          <w:lang w:eastAsia="ar-SA"/>
        </w:rPr>
        <w:t>Wykonawcą</w:t>
      </w:r>
      <w:r>
        <w:rPr>
          <w:rFonts w:eastAsia="Times New Roman"/>
          <w:color w:val="auto"/>
          <w:sz w:val="22"/>
          <w:szCs w:val="20"/>
          <w:lang w:eastAsia="ar-SA"/>
        </w:rPr>
        <w:t xml:space="preserve">  reprezentowanym przez: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5812"/>
      </w:tblGrid>
      <w:tr w:rsidR="00715650" w:rsidTr="00715650">
        <w:tc>
          <w:tcPr>
            <w:tcW w:w="3472" w:type="dxa"/>
            <w:hideMark/>
          </w:tcPr>
          <w:p w:rsidR="00715650" w:rsidRDefault="00715650">
            <w:pPr>
              <w:widowControl/>
              <w:snapToGrid w:val="0"/>
              <w:jc w:val="both"/>
              <w:rPr>
                <w:rFonts w:eastAsia="Times New Roman"/>
                <w:color w:val="auto"/>
                <w:sz w:val="22"/>
                <w:szCs w:val="20"/>
                <w:lang w:eastAsia="ar-SA"/>
              </w:rPr>
            </w:pPr>
            <w:r>
              <w:rPr>
                <w:rFonts w:eastAsia="Times New Roman"/>
                <w:color w:val="auto"/>
                <w:sz w:val="22"/>
                <w:szCs w:val="20"/>
                <w:lang w:eastAsia="ar-SA"/>
              </w:rPr>
              <w:t>...........................................</w:t>
            </w:r>
          </w:p>
        </w:tc>
        <w:tc>
          <w:tcPr>
            <w:tcW w:w="5812" w:type="dxa"/>
            <w:hideMark/>
          </w:tcPr>
          <w:p w:rsidR="00715650" w:rsidRDefault="00715650">
            <w:pPr>
              <w:widowControl/>
              <w:snapToGrid w:val="0"/>
              <w:jc w:val="both"/>
              <w:rPr>
                <w:rFonts w:eastAsia="Times New Roman"/>
                <w:color w:val="auto"/>
                <w:sz w:val="22"/>
                <w:szCs w:val="20"/>
                <w:lang w:eastAsia="ar-SA"/>
              </w:rPr>
            </w:pPr>
            <w:r>
              <w:rPr>
                <w:rFonts w:eastAsia="Times New Roman"/>
                <w:color w:val="auto"/>
                <w:sz w:val="22"/>
                <w:szCs w:val="20"/>
                <w:lang w:eastAsia="ar-SA"/>
              </w:rPr>
              <w:t xml:space="preserve">............................................. </w:t>
            </w:r>
          </w:p>
        </w:tc>
      </w:tr>
    </w:tbl>
    <w:p w:rsidR="00715650" w:rsidRDefault="00715650" w:rsidP="00715650">
      <w:pPr>
        <w:widowControl/>
        <w:jc w:val="center"/>
        <w:rPr>
          <w:rFonts w:eastAsia="Times New Roman"/>
          <w:i/>
          <w:iCs/>
          <w:color w:val="auto"/>
          <w:sz w:val="20"/>
          <w:szCs w:val="20"/>
          <w:lang w:eastAsia="ar-SA"/>
        </w:rPr>
      </w:pPr>
      <w:r>
        <w:rPr>
          <w:rFonts w:eastAsia="Times New Roman"/>
          <w:i/>
          <w:iCs/>
          <w:color w:val="auto"/>
          <w:sz w:val="20"/>
          <w:szCs w:val="20"/>
          <w:lang w:eastAsia="ar-SA"/>
        </w:rPr>
        <w:t xml:space="preserve">Wykonawca został wyłoniony w przetargu nieograniczonym Nr AG.272.23.2019.BR z dnia …………….. r.  na </w:t>
      </w:r>
    </w:p>
    <w:p w:rsidR="00715650" w:rsidRDefault="00715650" w:rsidP="00715650">
      <w:pPr>
        <w:widowControl/>
        <w:jc w:val="center"/>
        <w:rPr>
          <w:rFonts w:eastAsia="Lucida Sans Unicode" w:cs="Tahoma"/>
          <w:b/>
          <w:bCs/>
          <w:i/>
          <w:iCs/>
          <w:color w:val="auto"/>
          <w:sz w:val="22"/>
          <w:szCs w:val="22"/>
        </w:rPr>
      </w:pPr>
      <w:r>
        <w:rPr>
          <w:rFonts w:eastAsia="Times New Roman"/>
          <w:b/>
          <w:i/>
          <w:sz w:val="22"/>
          <w:szCs w:val="20"/>
          <w:lang w:eastAsia="ar-SA"/>
        </w:rPr>
        <w:t xml:space="preserve">„Przebudowę drogi powiatowej nr 1727C </w:t>
      </w:r>
      <w:r>
        <w:rPr>
          <w:rFonts w:eastAsia="Lucida Sans Unicode" w:cs="Tahoma"/>
          <w:b/>
          <w:bCs/>
          <w:i/>
          <w:iCs/>
          <w:color w:val="auto"/>
          <w:sz w:val="22"/>
          <w:szCs w:val="22"/>
        </w:rPr>
        <w:t xml:space="preserve">Dębowa Łąka – Wielkie Radowiska od km 5+803 do km 6+798” </w:t>
      </w:r>
    </w:p>
    <w:p w:rsidR="00715650" w:rsidRDefault="00715650" w:rsidP="00715650">
      <w:pPr>
        <w:widowControl/>
        <w:jc w:val="center"/>
        <w:rPr>
          <w:rFonts w:eastAsia="Times New Roman"/>
          <w:b/>
          <w:i/>
          <w:sz w:val="22"/>
          <w:szCs w:val="20"/>
          <w:lang w:eastAsia="ar-SA"/>
        </w:rPr>
      </w:pPr>
    </w:p>
    <w:p w:rsidR="00715650" w:rsidRDefault="00715650" w:rsidP="00715650">
      <w:pPr>
        <w:widowControl/>
        <w:jc w:val="center"/>
        <w:rPr>
          <w:rFonts w:eastAsia="Times New Roman"/>
          <w:i/>
          <w:iCs/>
          <w:color w:val="auto"/>
          <w:sz w:val="20"/>
          <w:szCs w:val="20"/>
          <w:lang w:eastAsia="ar-SA"/>
        </w:rPr>
      </w:pPr>
      <w:r>
        <w:rPr>
          <w:rFonts w:eastAsia="Times New Roman"/>
          <w:i/>
          <w:iCs/>
          <w:color w:val="auto"/>
          <w:sz w:val="20"/>
          <w:szCs w:val="20"/>
          <w:lang w:eastAsia="ar-SA"/>
        </w:rPr>
        <w:t>w rezultacie dokonania przez Zamawiającego wyboru oferty Wykonawcy w przetargu nieograniczonym została zawarta umowa o następującej treści:</w:t>
      </w:r>
    </w:p>
    <w:p w:rsidR="00715650" w:rsidRDefault="00715650" w:rsidP="00715650">
      <w:pPr>
        <w:widowControl/>
        <w:jc w:val="center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:rsidR="00715650" w:rsidRDefault="00715650" w:rsidP="00715650">
      <w:pPr>
        <w:widowControl/>
        <w:jc w:val="center"/>
        <w:rPr>
          <w:rFonts w:eastAsia="Times New Roman"/>
          <w:color w:val="auto"/>
          <w:sz w:val="22"/>
          <w:szCs w:val="20"/>
          <w:lang w:eastAsia="ar-SA"/>
        </w:rPr>
      </w:pPr>
      <w:r>
        <w:rPr>
          <w:rFonts w:eastAsia="Times New Roman"/>
          <w:color w:val="auto"/>
          <w:sz w:val="22"/>
          <w:szCs w:val="20"/>
          <w:lang w:eastAsia="ar-SA"/>
        </w:rPr>
        <w:t xml:space="preserve">§ 1 </w:t>
      </w:r>
    </w:p>
    <w:p w:rsidR="00715650" w:rsidRDefault="00715650" w:rsidP="00715650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3"/>
          <w:szCs w:val="23"/>
        </w:rPr>
        <w:t>PRZEDMIOT UMOWY</w:t>
      </w:r>
    </w:p>
    <w:p w:rsidR="00715650" w:rsidRDefault="00715650" w:rsidP="00715650">
      <w:pPr>
        <w:pStyle w:val="Default"/>
        <w:numPr>
          <w:ilvl w:val="0"/>
          <w:numId w:val="3"/>
        </w:numPr>
        <w:spacing w:after="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zleca, a Wykonawca przyjmuje do wykonania zamówienie </w:t>
      </w:r>
      <w:proofErr w:type="spellStart"/>
      <w:r>
        <w:rPr>
          <w:color w:val="auto"/>
          <w:sz w:val="22"/>
          <w:szCs w:val="22"/>
        </w:rPr>
        <w:t>pn</w:t>
      </w:r>
      <w:proofErr w:type="spellEnd"/>
      <w:r>
        <w:rPr>
          <w:color w:val="auto"/>
          <w:sz w:val="22"/>
          <w:szCs w:val="22"/>
        </w:rPr>
        <w:t>.:"</w:t>
      </w:r>
      <w:r>
        <w:rPr>
          <w:rFonts w:eastAsia="Lucida Sans Unicode" w:cs="Tahoma"/>
          <w:b/>
          <w:bCs/>
          <w:color w:val="auto"/>
          <w:sz w:val="22"/>
          <w:szCs w:val="22"/>
        </w:rPr>
        <w:t xml:space="preserve">Przebudowa drogi powiatowej nr 1727C Dębowa Łąka – Wielkie Radowiska od km 5+803 do km 6+798” </w:t>
      </w:r>
      <w:r>
        <w:rPr>
          <w:rFonts w:eastAsia="Lucida Sans Unicode" w:cs="Tahoma"/>
          <w:color w:val="auto"/>
          <w:sz w:val="22"/>
          <w:szCs w:val="22"/>
        </w:rPr>
        <w:t>w formule „zaprojektuj i wybuduj”</w:t>
      </w:r>
    </w:p>
    <w:p w:rsidR="00715650" w:rsidRDefault="00715650" w:rsidP="00715650">
      <w:pPr>
        <w:pStyle w:val="Default"/>
        <w:spacing w:after="57"/>
        <w:ind w:left="3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zgodnie:</w:t>
      </w:r>
    </w:p>
    <w:p w:rsidR="00715650" w:rsidRDefault="00715650" w:rsidP="00715650">
      <w:pPr>
        <w:pStyle w:val="Default"/>
        <w:spacing w:after="57"/>
        <w:ind w:left="3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a) ze Specyfikacją Istotnych Warunków Zamówienia (SIWZ)</w:t>
      </w:r>
    </w:p>
    <w:p w:rsidR="00715650" w:rsidRDefault="00715650" w:rsidP="00715650">
      <w:pPr>
        <w:pStyle w:val="Default"/>
        <w:spacing w:after="57"/>
        <w:ind w:left="3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 z Programem funkcjonalno-użytkowym</w:t>
      </w:r>
    </w:p>
    <w:p w:rsidR="00715650" w:rsidRDefault="00715650" w:rsidP="00715650">
      <w:pPr>
        <w:pStyle w:val="Default"/>
        <w:spacing w:after="57"/>
        <w:ind w:left="3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c) z ofertą Wykonawcy</w:t>
      </w:r>
    </w:p>
    <w:p w:rsidR="00715650" w:rsidRDefault="00715650" w:rsidP="00715650">
      <w:pPr>
        <w:pStyle w:val="Default"/>
        <w:spacing w:after="57"/>
        <w:ind w:left="3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stanowiącymi integralną część niniejszej umowy.</w:t>
      </w:r>
    </w:p>
    <w:p w:rsidR="00715650" w:rsidRDefault="00715650" w:rsidP="00715650">
      <w:pPr>
        <w:pStyle w:val="Default"/>
        <w:numPr>
          <w:ilvl w:val="0"/>
          <w:numId w:val="3"/>
        </w:numPr>
        <w:spacing w:after="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Przedmiot zamówienia obejmuje wykonanie dokumentacji projektowej (projekt budowlany i wykonawczy), uzyskanie w imieniu Zamawiającego niezbędnych decyzji, wykonanie robót budowlanych wraz z usługami i pracami towarzyszącymi niezbędnymi do prawidłowego wykonania zamówienia oraz, gdy będzie to konieczne, uzyskania decyzji o pozwoleniu na użytkowanie.</w:t>
      </w:r>
    </w:p>
    <w:p w:rsidR="00715650" w:rsidRDefault="00715650" w:rsidP="00715650">
      <w:pPr>
        <w:pStyle w:val="Default"/>
        <w:numPr>
          <w:ilvl w:val="0"/>
          <w:numId w:val="3"/>
        </w:numPr>
        <w:spacing w:after="57"/>
        <w:jc w:val="both"/>
        <w:rPr>
          <w:color w:val="auto"/>
        </w:rPr>
      </w:pPr>
      <w:r>
        <w:rPr>
          <w:color w:val="auto"/>
          <w:sz w:val="22"/>
          <w:szCs w:val="22"/>
        </w:rPr>
        <w:t>Zamówienie jest przedmiotem umowy o dofinansowanie operacji pn.: „</w:t>
      </w:r>
      <w:r>
        <w:rPr>
          <w:b/>
          <w:bCs/>
          <w:color w:val="auto"/>
          <w:sz w:val="22"/>
          <w:szCs w:val="22"/>
        </w:rPr>
        <w:t>P</w:t>
      </w:r>
      <w:r>
        <w:rPr>
          <w:rFonts w:eastAsia="Lucida Sans Unicode" w:cs="Tahoma"/>
          <w:b/>
          <w:bCs/>
          <w:color w:val="auto"/>
          <w:sz w:val="22"/>
          <w:szCs w:val="22"/>
        </w:rPr>
        <w:t>rzebudowa drogi powiatowej nr 1727C Dębowa Łąka – Wielkie Radowiska od km 5+803 do km 6+798</w:t>
      </w:r>
      <w:r>
        <w:rPr>
          <w:iCs/>
          <w:color w:val="auto"/>
          <w:sz w:val="22"/>
          <w:szCs w:val="22"/>
          <w:lang w:eastAsia="ar-SA"/>
        </w:rPr>
        <w:t xml:space="preserve"> z udziałem środków</w:t>
      </w:r>
      <w:r>
        <w:rPr>
          <w:b/>
          <w:bCs/>
          <w:iCs/>
          <w:color w:val="auto"/>
          <w:sz w:val="22"/>
          <w:szCs w:val="22"/>
          <w:lang w:eastAsia="ar-SA"/>
        </w:rPr>
        <w:t xml:space="preserve"> </w:t>
      </w:r>
      <w:r>
        <w:rPr>
          <w:iCs/>
          <w:color w:val="auto"/>
          <w:sz w:val="22"/>
          <w:szCs w:val="22"/>
          <w:lang w:eastAsia="ar-SA"/>
        </w:rPr>
        <w:t>Europejskiego Funduszu Rolnego na rzecz Rozwoju Obszarów Wiejskich w ramach Programu Rozwoju Obszarów Wiejskich na lata 2014 – 2020</w:t>
      </w:r>
    </w:p>
    <w:p w:rsidR="00715650" w:rsidRDefault="00715650" w:rsidP="00715650">
      <w:pPr>
        <w:pStyle w:val="Default"/>
        <w:rPr>
          <w:color w:val="1F4E79"/>
        </w:rPr>
      </w:pPr>
    </w:p>
    <w:p w:rsidR="00715650" w:rsidRDefault="00715650" w:rsidP="00715650">
      <w:pPr>
        <w:widowControl/>
        <w:jc w:val="center"/>
        <w:rPr>
          <w:rFonts w:eastAsia="Times New Roman"/>
        </w:rPr>
      </w:pPr>
      <w:r>
        <w:rPr>
          <w:rFonts w:eastAsia="Times New Roman"/>
        </w:rPr>
        <w:t>§ 2</w:t>
      </w:r>
    </w:p>
    <w:p w:rsidR="00715650" w:rsidRDefault="00715650" w:rsidP="00715650">
      <w:pPr>
        <w:widowControl/>
        <w:jc w:val="center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TERMINY REALIZACJI ZAMÓWIENIA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1.Termin przekazania placu budowy - do 7 dni od dnia podpisania umowy.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2.Termin rozpoczęcia robót – 3 dni po przekazaniu placu budowy.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3.Termin wykonania zamówienia - do dnia 29 lutego 2020 roku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  <w:color w:val="auto"/>
        </w:rPr>
      </w:pP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center"/>
        <w:rPr>
          <w:rFonts w:eastAsia="Times New Roman"/>
        </w:rPr>
      </w:pPr>
      <w:r>
        <w:rPr>
          <w:rFonts w:eastAsia="Times New Roman"/>
        </w:rPr>
        <w:t>§ 3</w:t>
      </w:r>
    </w:p>
    <w:p w:rsidR="00715650" w:rsidRDefault="00715650" w:rsidP="00715650">
      <w:pPr>
        <w:pStyle w:val="Default"/>
        <w:jc w:val="center"/>
        <w:rPr>
          <w:rFonts w:cs="Arial"/>
          <w:color w:val="auto"/>
          <w:spacing w:val="-9"/>
          <w:sz w:val="22"/>
          <w:szCs w:val="22"/>
          <w:lang w:eastAsia="ar-SA" w:bidi="ar-SA"/>
        </w:rPr>
      </w:pPr>
      <w:r>
        <w:rPr>
          <w:b/>
          <w:bCs/>
          <w:color w:val="auto"/>
          <w:sz w:val="23"/>
          <w:szCs w:val="23"/>
        </w:rPr>
        <w:t>WYNAGRODZENIE I ROZLICZENIE PŁATNOŚCI</w:t>
      </w:r>
    </w:p>
    <w:p w:rsidR="00715650" w:rsidRDefault="00715650" w:rsidP="00715650">
      <w:pPr>
        <w:widowControl/>
        <w:numPr>
          <w:ilvl w:val="0"/>
          <w:numId w:val="4"/>
        </w:numPr>
        <w:suppressAutoHyphens w:val="0"/>
        <w:spacing w:after="63" w:line="247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Za wykonanie przedmiotu umowy ustala się ryczałtowe wynagrodzenie brutto w kwocie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złotych: ................... zł.       (słownie: ................................... i ...../00 zł.), - </w:t>
      </w:r>
      <w:r>
        <w:rPr>
          <w:rFonts w:eastAsia="Times New Roman"/>
        </w:rPr>
        <w:tab/>
      </w:r>
    </w:p>
    <w:p w:rsidR="00715650" w:rsidRDefault="00715650" w:rsidP="00715650">
      <w:pPr>
        <w:pStyle w:val="Default"/>
        <w:ind w:left="31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tym:</w:t>
      </w:r>
    </w:p>
    <w:p w:rsidR="00715650" w:rsidRDefault="00715650" w:rsidP="00715650">
      <w:pPr>
        <w:pStyle w:val="Default"/>
        <w:ind w:left="31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a) prace projektowe - ….............................. zł brutto</w:t>
      </w:r>
    </w:p>
    <w:p w:rsidR="00715650" w:rsidRDefault="00715650" w:rsidP="00715650">
      <w:pPr>
        <w:pStyle w:val="Default"/>
        <w:ind w:left="31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 roboty budowlane - …............................. zł brutto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zgodnie z ofertą złożoną przez Wykonawcę. </w:t>
      </w:r>
    </w:p>
    <w:p w:rsidR="00715650" w:rsidRDefault="00715650" w:rsidP="00715650">
      <w:pPr>
        <w:widowControl/>
        <w:numPr>
          <w:ilvl w:val="0"/>
          <w:numId w:val="4"/>
        </w:numPr>
        <w:suppressAutoHyphens w:val="0"/>
        <w:spacing w:after="63" w:line="247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Wynagrodzenie to nie będzie podlegało waloryzacji do końca trwania umowy za wyjątkiem zmiany podatku VAT. W takim przypadku ceny zostaną dostosowane aneksem do umowy. </w:t>
      </w:r>
    </w:p>
    <w:p w:rsidR="00715650" w:rsidRDefault="00715650" w:rsidP="00715650">
      <w:pPr>
        <w:widowControl/>
        <w:numPr>
          <w:ilvl w:val="0"/>
          <w:numId w:val="4"/>
        </w:numPr>
        <w:suppressAutoHyphens w:val="0"/>
        <w:spacing w:after="63" w:line="247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Jednorazowa płatność za wykonanie przedmiotu umowy po realizacji zamówienia i dokonaniu odbioru końcowego drogi bez uwag, na podstawie prawidłowo wystawionej w ciągu 7 dni faktury VAT, nastąpi w terminie 30 dni.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center"/>
        <w:rPr>
          <w:rFonts w:eastAsia="Times New Roman"/>
        </w:rPr>
      </w:pP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center"/>
        <w:rPr>
          <w:rFonts w:eastAsia="Times New Roman"/>
        </w:rPr>
      </w:pPr>
      <w:r>
        <w:rPr>
          <w:rFonts w:eastAsia="Times New Roman"/>
        </w:rPr>
        <w:t>§ 4</w:t>
      </w:r>
    </w:p>
    <w:p w:rsidR="00715650" w:rsidRDefault="00715650" w:rsidP="00715650">
      <w:pPr>
        <w:pStyle w:val="Default"/>
        <w:spacing w:after="57"/>
        <w:jc w:val="center"/>
        <w:rPr>
          <w:rFonts w:cs="Arial"/>
          <w:color w:val="auto"/>
          <w:spacing w:val="-12"/>
          <w:sz w:val="22"/>
          <w:szCs w:val="22"/>
          <w:lang w:eastAsia="ar-SA" w:bidi="ar-SA"/>
        </w:rPr>
      </w:pPr>
      <w:r>
        <w:rPr>
          <w:b/>
          <w:bCs/>
          <w:color w:val="auto"/>
          <w:sz w:val="23"/>
          <w:szCs w:val="23"/>
        </w:rPr>
        <w:t>PRZEDSTAWICIELE ZAMAWIAJĄCEGO I WYKONAWCY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>1.Zamawiający ustanowi inspektora nadzoru inwestorskiego.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>2.Wykonawca ustanowi kierownika robót budowlanych.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>3.Strony zobowiązane są poinformować się wzajemnie o wyborze swojego przedstawiciela.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center"/>
        <w:rPr>
          <w:rFonts w:eastAsia="Times New Roman"/>
        </w:rPr>
      </w:pPr>
      <w:r>
        <w:rPr>
          <w:rFonts w:eastAsia="Times New Roman"/>
        </w:rPr>
        <w:t>§ 5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center"/>
        <w:rPr>
          <w:rFonts w:eastAsia="Times New Roman"/>
        </w:rPr>
      </w:pPr>
      <w:r>
        <w:rPr>
          <w:b/>
          <w:bCs/>
          <w:color w:val="auto"/>
          <w:sz w:val="23"/>
          <w:szCs w:val="23"/>
        </w:rPr>
        <w:t>PODWYKONAWCY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1.Wykonawca może powierzyć wykonanie części zamówienia Podwykonawcom pod warunkiem, że posiadają oni kwalifikacje do ich wykonania.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2.Zlecenie wykonania części robót Podwykonawcom nie zmienia zobowiązań Wykonawcy wobec Zamawiającego za wykonanie tej części robót. 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3.Wykonawca, Podwykonawca lub dalszy Podwykonawca zamówienia na roboty budowlane  zamierzający zawrzeć umowę o Podwykonawstwo, której przedmiotem są roboty budowlane, jest obowiązany, w trakcie realizacji zamówienia publicznego na roboty budowlane, do przedłożenia Zamawiającemu projektu tej umowy, przy czym Podwykonawca jest obowiązany dołączyć zgodę Wykonawcy na zawarcie umowy o podwykonawstwo o treści zgodnej z projektem umowy. 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center"/>
        <w:rPr>
          <w:rFonts w:eastAsia="Times New Roman"/>
        </w:rPr>
      </w:pPr>
      <w:r>
        <w:rPr>
          <w:rFonts w:eastAsia="Times New Roman"/>
        </w:rPr>
        <w:t>§ 6</w:t>
      </w:r>
    </w:p>
    <w:p w:rsidR="00715650" w:rsidRDefault="00715650" w:rsidP="00715650">
      <w:pPr>
        <w:shd w:val="clear" w:color="auto" w:fill="FFFFFF"/>
        <w:jc w:val="center"/>
        <w:rPr>
          <w:rFonts w:eastAsia="Times New Roman" w:cs="Arial"/>
          <w:color w:val="auto"/>
          <w:spacing w:val="-9"/>
          <w:sz w:val="23"/>
          <w:szCs w:val="23"/>
          <w:lang w:eastAsia="ar-SA"/>
        </w:rPr>
      </w:pPr>
      <w:r>
        <w:rPr>
          <w:rFonts w:eastAsia="Times New Roman" w:cs="Arial"/>
          <w:b/>
          <w:bCs/>
          <w:color w:val="auto"/>
          <w:spacing w:val="-12"/>
          <w:sz w:val="23"/>
          <w:szCs w:val="23"/>
          <w:lang w:eastAsia="ar-SA"/>
        </w:rPr>
        <w:t>ZABEZPIECZENIE NALEŻYTEGO WYKONANIA UMOWY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1.Tytułem należytego zabezpieczenia umowy Wykonawca wniesie kwotę w wysokości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….................. zł. co stanowi 5 % ceny wynagrodzenia brutto określonego w §3 umowy.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2.Zabezpieczenie, o którym mowa w pkt 1 będzie wniesione w formie uzgodnionej z Zamawiającym tj. w formie …................................ .     </w:t>
      </w:r>
    </w:p>
    <w:p w:rsidR="00715650" w:rsidRDefault="00715650" w:rsidP="00715650">
      <w:pPr>
        <w:shd w:val="clear" w:color="auto" w:fill="FFFFFF"/>
        <w:tabs>
          <w:tab w:val="left" w:pos="360"/>
        </w:tabs>
        <w:spacing w:after="57" w:line="100" w:lineRule="atLeast"/>
        <w:jc w:val="both"/>
        <w:rPr>
          <w:rFonts w:eastAsia="Times New Roman" w:cs="Arial"/>
          <w:color w:val="auto"/>
          <w:spacing w:val="-12"/>
          <w:sz w:val="22"/>
          <w:szCs w:val="22"/>
          <w:lang w:eastAsia="ar-SA"/>
        </w:rPr>
      </w:pPr>
      <w:r>
        <w:rPr>
          <w:rFonts w:eastAsia="Times New Roman" w:cs="Arial"/>
          <w:color w:val="auto"/>
          <w:spacing w:val="-10"/>
          <w:sz w:val="22"/>
          <w:szCs w:val="22"/>
          <w:lang w:eastAsia="ar-SA"/>
        </w:rPr>
        <w:t>3.Strony postanawiaj</w:t>
      </w:r>
      <w:r>
        <w:rPr>
          <w:rFonts w:eastAsia="Times New Roman"/>
          <w:color w:val="auto"/>
          <w:spacing w:val="-10"/>
          <w:sz w:val="22"/>
          <w:szCs w:val="22"/>
          <w:lang w:eastAsia="ar-SA"/>
        </w:rPr>
        <w:t>ą</w:t>
      </w:r>
      <w:r>
        <w:rPr>
          <w:rFonts w:eastAsia="Times New Roman" w:cs="Arial"/>
          <w:color w:val="auto"/>
          <w:spacing w:val="-10"/>
          <w:sz w:val="22"/>
          <w:szCs w:val="22"/>
          <w:lang w:eastAsia="ar-SA"/>
        </w:rPr>
        <w:t xml:space="preserve">, </w:t>
      </w:r>
      <w:r>
        <w:rPr>
          <w:rFonts w:eastAsia="Times New Roman"/>
          <w:color w:val="auto"/>
          <w:spacing w:val="-10"/>
          <w:sz w:val="22"/>
          <w:szCs w:val="22"/>
          <w:lang w:eastAsia="ar-SA"/>
        </w:rPr>
        <w:t>ż</w:t>
      </w:r>
      <w:r>
        <w:rPr>
          <w:rFonts w:eastAsia="Times New Roman" w:cs="Arial"/>
          <w:color w:val="auto"/>
          <w:spacing w:val="-10"/>
          <w:sz w:val="22"/>
          <w:szCs w:val="22"/>
          <w:lang w:eastAsia="ar-SA"/>
        </w:rPr>
        <w:t>e 70 % wniesionego zabezpieczenia nale</w:t>
      </w:r>
      <w:r>
        <w:rPr>
          <w:rFonts w:eastAsia="Times New Roman"/>
          <w:color w:val="auto"/>
          <w:spacing w:val="-10"/>
          <w:sz w:val="22"/>
          <w:szCs w:val="22"/>
          <w:lang w:eastAsia="ar-SA"/>
        </w:rPr>
        <w:t>ż</w:t>
      </w:r>
      <w:r>
        <w:rPr>
          <w:rFonts w:eastAsia="Times New Roman" w:cs="Arial"/>
          <w:color w:val="auto"/>
          <w:spacing w:val="-10"/>
          <w:sz w:val="22"/>
          <w:szCs w:val="22"/>
          <w:lang w:eastAsia="ar-SA"/>
        </w:rPr>
        <w:t xml:space="preserve">ytego wykonania umowy </w:t>
      </w:r>
      <w:r>
        <w:rPr>
          <w:rFonts w:eastAsia="Times New Roman" w:cs="Arial"/>
          <w:color w:val="auto"/>
          <w:spacing w:val="-9"/>
          <w:sz w:val="22"/>
          <w:szCs w:val="22"/>
          <w:lang w:eastAsia="ar-SA"/>
        </w:rPr>
        <w:t>przeznacza si</w:t>
      </w:r>
      <w:r>
        <w:rPr>
          <w:rFonts w:eastAsia="Times New Roman"/>
          <w:color w:val="auto"/>
          <w:spacing w:val="-9"/>
          <w:sz w:val="22"/>
          <w:szCs w:val="22"/>
          <w:lang w:eastAsia="ar-SA"/>
        </w:rPr>
        <w:t>ę</w:t>
      </w:r>
      <w:r>
        <w:rPr>
          <w:rFonts w:eastAsia="Times New Roman" w:cs="Arial"/>
          <w:color w:val="auto"/>
          <w:spacing w:val="-9"/>
          <w:sz w:val="22"/>
          <w:szCs w:val="22"/>
          <w:lang w:eastAsia="ar-SA"/>
        </w:rPr>
        <w:t xml:space="preserve"> jako gwarancj</w:t>
      </w:r>
      <w:r>
        <w:rPr>
          <w:rFonts w:eastAsia="Times New Roman"/>
          <w:color w:val="auto"/>
          <w:spacing w:val="-9"/>
          <w:sz w:val="22"/>
          <w:szCs w:val="22"/>
          <w:lang w:eastAsia="ar-SA"/>
        </w:rPr>
        <w:t>ę</w:t>
      </w:r>
      <w:r>
        <w:rPr>
          <w:rFonts w:eastAsia="Times New Roman" w:cs="Arial"/>
          <w:color w:val="auto"/>
          <w:spacing w:val="-9"/>
          <w:sz w:val="22"/>
          <w:szCs w:val="22"/>
          <w:lang w:eastAsia="ar-SA"/>
        </w:rPr>
        <w:t xml:space="preserve"> zgodnego z umow</w:t>
      </w:r>
      <w:r>
        <w:rPr>
          <w:rFonts w:eastAsia="Times New Roman"/>
          <w:color w:val="auto"/>
          <w:spacing w:val="-9"/>
          <w:sz w:val="22"/>
          <w:szCs w:val="22"/>
          <w:lang w:eastAsia="ar-SA"/>
        </w:rPr>
        <w:t>ą</w:t>
      </w:r>
      <w:r>
        <w:rPr>
          <w:rFonts w:eastAsia="Times New Roman" w:cs="Arial"/>
          <w:color w:val="auto"/>
          <w:spacing w:val="-9"/>
          <w:sz w:val="22"/>
          <w:szCs w:val="22"/>
          <w:lang w:eastAsia="ar-SA"/>
        </w:rPr>
        <w:t xml:space="preserve"> wykonania rob</w:t>
      </w:r>
      <w:r>
        <w:rPr>
          <w:rFonts w:eastAsia="Times New Roman"/>
          <w:color w:val="auto"/>
          <w:spacing w:val="-9"/>
          <w:sz w:val="22"/>
          <w:szCs w:val="22"/>
          <w:lang w:eastAsia="ar-SA"/>
        </w:rPr>
        <w:t>ó</w:t>
      </w:r>
      <w:r>
        <w:rPr>
          <w:rFonts w:eastAsia="Times New Roman" w:cs="Arial"/>
          <w:color w:val="auto"/>
          <w:spacing w:val="-9"/>
          <w:sz w:val="22"/>
          <w:szCs w:val="22"/>
          <w:lang w:eastAsia="ar-SA"/>
        </w:rPr>
        <w:t>t, za</w:t>
      </w:r>
      <w:r>
        <w:rPr>
          <w:rFonts w:eastAsia="Times New Roman"/>
          <w:color w:val="auto"/>
          <w:spacing w:val="-9"/>
          <w:sz w:val="22"/>
          <w:szCs w:val="22"/>
          <w:lang w:eastAsia="ar-SA"/>
        </w:rPr>
        <w:t>ś</w:t>
      </w:r>
      <w:r>
        <w:rPr>
          <w:rFonts w:eastAsia="Times New Roman" w:cs="Arial"/>
          <w:color w:val="auto"/>
          <w:spacing w:val="-9"/>
          <w:sz w:val="22"/>
          <w:szCs w:val="22"/>
          <w:lang w:eastAsia="ar-SA"/>
        </w:rPr>
        <w:t xml:space="preserve"> 30% wniesionego </w:t>
      </w:r>
      <w:r>
        <w:rPr>
          <w:rFonts w:eastAsia="Times New Roman" w:cs="Arial"/>
          <w:color w:val="auto"/>
          <w:spacing w:val="-7"/>
          <w:sz w:val="22"/>
          <w:szCs w:val="22"/>
          <w:lang w:eastAsia="ar-SA"/>
        </w:rPr>
        <w:t>zabezpieczenia jest przeznaczone na zabezpieczenie roszcze</w:t>
      </w:r>
      <w:r>
        <w:rPr>
          <w:rFonts w:eastAsia="Times New Roman"/>
          <w:color w:val="auto"/>
          <w:spacing w:val="-7"/>
          <w:sz w:val="22"/>
          <w:szCs w:val="22"/>
          <w:lang w:eastAsia="ar-SA"/>
        </w:rPr>
        <w:t>ń</w:t>
      </w:r>
      <w:r>
        <w:rPr>
          <w:rFonts w:eastAsia="Times New Roman" w:cs="Arial"/>
          <w:color w:val="auto"/>
          <w:spacing w:val="-7"/>
          <w:sz w:val="22"/>
          <w:szCs w:val="22"/>
          <w:lang w:eastAsia="ar-SA"/>
        </w:rPr>
        <w:t xml:space="preserve"> z tytu</w:t>
      </w:r>
      <w:r>
        <w:rPr>
          <w:rFonts w:eastAsia="Times New Roman"/>
          <w:color w:val="auto"/>
          <w:spacing w:val="-7"/>
          <w:sz w:val="22"/>
          <w:szCs w:val="22"/>
          <w:lang w:eastAsia="ar-SA"/>
        </w:rPr>
        <w:t>ł</w:t>
      </w:r>
      <w:r>
        <w:rPr>
          <w:rFonts w:eastAsia="Times New Roman" w:cs="Arial"/>
          <w:color w:val="auto"/>
          <w:spacing w:val="-7"/>
          <w:sz w:val="22"/>
          <w:szCs w:val="22"/>
          <w:lang w:eastAsia="ar-SA"/>
        </w:rPr>
        <w:t>u r</w:t>
      </w:r>
      <w:r>
        <w:rPr>
          <w:rFonts w:eastAsia="Times New Roman"/>
          <w:color w:val="auto"/>
          <w:spacing w:val="-7"/>
          <w:sz w:val="22"/>
          <w:szCs w:val="22"/>
          <w:lang w:eastAsia="ar-SA"/>
        </w:rPr>
        <w:t>ę</w:t>
      </w:r>
      <w:r>
        <w:rPr>
          <w:rFonts w:eastAsia="Times New Roman" w:cs="Arial"/>
          <w:color w:val="auto"/>
          <w:spacing w:val="-7"/>
          <w:sz w:val="22"/>
          <w:szCs w:val="22"/>
          <w:lang w:eastAsia="ar-SA"/>
        </w:rPr>
        <w:t xml:space="preserve">kojmi (gwarancji </w:t>
      </w:r>
      <w:r>
        <w:rPr>
          <w:rFonts w:eastAsia="Times New Roman" w:cs="Arial"/>
          <w:color w:val="auto"/>
          <w:sz w:val="22"/>
          <w:szCs w:val="22"/>
          <w:lang w:eastAsia="ar-SA"/>
        </w:rPr>
        <w:t>jako</w:t>
      </w:r>
      <w:r>
        <w:rPr>
          <w:rFonts w:eastAsia="Times New Roman"/>
          <w:color w:val="auto"/>
          <w:sz w:val="22"/>
          <w:szCs w:val="22"/>
          <w:lang w:eastAsia="ar-SA"/>
        </w:rPr>
        <w:t>ś</w:t>
      </w:r>
      <w:r>
        <w:rPr>
          <w:rFonts w:eastAsia="Times New Roman" w:cs="Arial"/>
          <w:color w:val="auto"/>
          <w:sz w:val="22"/>
          <w:szCs w:val="22"/>
          <w:lang w:eastAsia="ar-SA"/>
        </w:rPr>
        <w:t>ci).</w:t>
      </w:r>
    </w:p>
    <w:p w:rsidR="00715650" w:rsidRDefault="00715650" w:rsidP="00715650">
      <w:pPr>
        <w:shd w:val="clear" w:color="auto" w:fill="FFFFFF"/>
        <w:tabs>
          <w:tab w:val="left" w:pos="200"/>
        </w:tabs>
        <w:spacing w:after="57" w:line="100" w:lineRule="atLeast"/>
        <w:ind w:left="375" w:hanging="360"/>
        <w:jc w:val="both"/>
        <w:rPr>
          <w:rFonts w:eastAsia="Times New Roman" w:cs="Arial"/>
          <w:color w:val="auto"/>
          <w:spacing w:val="-9"/>
          <w:sz w:val="22"/>
          <w:szCs w:val="22"/>
          <w:lang w:eastAsia="ar-SA"/>
        </w:rPr>
      </w:pPr>
      <w:r>
        <w:rPr>
          <w:rFonts w:eastAsia="Times New Roman" w:cs="Arial"/>
          <w:color w:val="auto"/>
          <w:spacing w:val="-12"/>
          <w:sz w:val="22"/>
          <w:szCs w:val="22"/>
          <w:lang w:eastAsia="ar-SA"/>
        </w:rPr>
        <w:t>4.</w:t>
      </w:r>
      <w:r>
        <w:rPr>
          <w:rFonts w:eastAsia="Times New Roman" w:cs="Arial"/>
          <w:color w:val="auto"/>
          <w:spacing w:val="-7"/>
          <w:sz w:val="22"/>
          <w:szCs w:val="22"/>
          <w:lang w:eastAsia="ar-SA"/>
        </w:rPr>
        <w:t>Zabezpieczenie nale</w:t>
      </w:r>
      <w:r>
        <w:rPr>
          <w:rFonts w:eastAsia="Times New Roman"/>
          <w:color w:val="auto"/>
          <w:spacing w:val="-7"/>
          <w:sz w:val="22"/>
          <w:szCs w:val="22"/>
          <w:lang w:eastAsia="ar-SA"/>
        </w:rPr>
        <w:t>ż</w:t>
      </w:r>
      <w:r>
        <w:rPr>
          <w:rFonts w:eastAsia="Times New Roman" w:cs="Arial"/>
          <w:color w:val="auto"/>
          <w:spacing w:val="-7"/>
          <w:sz w:val="22"/>
          <w:szCs w:val="22"/>
          <w:lang w:eastAsia="ar-SA"/>
        </w:rPr>
        <w:t>ytego wykonania umowy b</w:t>
      </w:r>
      <w:r>
        <w:rPr>
          <w:rFonts w:eastAsia="Times New Roman"/>
          <w:color w:val="auto"/>
          <w:spacing w:val="-7"/>
          <w:sz w:val="22"/>
          <w:szCs w:val="22"/>
          <w:lang w:eastAsia="ar-SA"/>
        </w:rPr>
        <w:t>ę</w:t>
      </w:r>
      <w:r>
        <w:rPr>
          <w:rFonts w:eastAsia="Times New Roman" w:cs="Arial"/>
          <w:color w:val="auto"/>
          <w:spacing w:val="-7"/>
          <w:sz w:val="22"/>
          <w:szCs w:val="22"/>
          <w:lang w:eastAsia="ar-SA"/>
        </w:rPr>
        <w:t>dzie zwr</w:t>
      </w:r>
      <w:r>
        <w:rPr>
          <w:rFonts w:eastAsia="Times New Roman"/>
          <w:color w:val="auto"/>
          <w:spacing w:val="-7"/>
          <w:sz w:val="22"/>
          <w:szCs w:val="22"/>
          <w:lang w:eastAsia="ar-SA"/>
        </w:rPr>
        <w:t>ó</w:t>
      </w:r>
      <w:r>
        <w:rPr>
          <w:rFonts w:eastAsia="Times New Roman" w:cs="Arial"/>
          <w:color w:val="auto"/>
          <w:spacing w:val="-7"/>
          <w:sz w:val="22"/>
          <w:szCs w:val="22"/>
          <w:lang w:eastAsia="ar-SA"/>
        </w:rPr>
        <w:t xml:space="preserve">cone Wykonawcy w terminach </w:t>
      </w:r>
      <w:r>
        <w:rPr>
          <w:rFonts w:eastAsia="Times New Roman" w:cs="Arial"/>
          <w:color w:val="auto"/>
          <w:sz w:val="22"/>
          <w:szCs w:val="22"/>
          <w:lang w:eastAsia="ar-SA"/>
        </w:rPr>
        <w:t>i wysoko</w:t>
      </w:r>
      <w:r>
        <w:rPr>
          <w:rFonts w:eastAsia="Times New Roman"/>
          <w:color w:val="auto"/>
          <w:sz w:val="22"/>
          <w:szCs w:val="22"/>
          <w:lang w:eastAsia="ar-SA"/>
        </w:rPr>
        <w:t>ś</w:t>
      </w:r>
      <w:r>
        <w:rPr>
          <w:rFonts w:eastAsia="Times New Roman" w:cs="Arial"/>
          <w:color w:val="auto"/>
          <w:sz w:val="22"/>
          <w:szCs w:val="22"/>
          <w:lang w:eastAsia="ar-SA"/>
        </w:rPr>
        <w:t>ciach jak   ni</w:t>
      </w:r>
      <w:r>
        <w:rPr>
          <w:rFonts w:eastAsia="Times New Roman"/>
          <w:color w:val="auto"/>
          <w:sz w:val="22"/>
          <w:szCs w:val="22"/>
          <w:lang w:eastAsia="ar-SA"/>
        </w:rPr>
        <w:t>ż</w:t>
      </w:r>
      <w:r>
        <w:rPr>
          <w:rFonts w:eastAsia="Times New Roman" w:cs="Arial"/>
          <w:color w:val="auto"/>
          <w:sz w:val="22"/>
          <w:szCs w:val="22"/>
          <w:lang w:eastAsia="ar-SA"/>
        </w:rPr>
        <w:t>ej:</w:t>
      </w:r>
    </w:p>
    <w:p w:rsidR="00715650" w:rsidRDefault="00715650" w:rsidP="00715650">
      <w:pPr>
        <w:shd w:val="clear" w:color="auto" w:fill="FFFFFF"/>
        <w:tabs>
          <w:tab w:val="left" w:pos="845"/>
        </w:tabs>
        <w:spacing w:after="57" w:line="100" w:lineRule="atLeast"/>
        <w:ind w:left="845" w:hanging="485"/>
        <w:jc w:val="both"/>
        <w:rPr>
          <w:rFonts w:eastAsia="Times New Roman" w:cs="Arial"/>
          <w:color w:val="auto"/>
          <w:spacing w:val="-9"/>
          <w:sz w:val="22"/>
          <w:szCs w:val="22"/>
          <w:lang w:eastAsia="ar-SA"/>
        </w:rPr>
      </w:pPr>
      <w:r>
        <w:rPr>
          <w:rFonts w:eastAsia="Times New Roman" w:cs="Arial"/>
          <w:color w:val="auto"/>
          <w:spacing w:val="-9"/>
          <w:sz w:val="22"/>
          <w:szCs w:val="22"/>
          <w:lang w:eastAsia="ar-SA"/>
        </w:rPr>
        <w:t xml:space="preserve">1) </w:t>
      </w:r>
      <w:r>
        <w:rPr>
          <w:rFonts w:eastAsia="Times New Roman" w:cs="Arial"/>
          <w:color w:val="auto"/>
          <w:spacing w:val="-4"/>
          <w:sz w:val="22"/>
          <w:szCs w:val="22"/>
          <w:lang w:eastAsia="ar-SA"/>
        </w:rPr>
        <w:t>70% kwoty zabezpieczenia w terminie 30 dni od daty potwierdzenia usuni</w:t>
      </w:r>
      <w:r>
        <w:rPr>
          <w:rFonts w:eastAsia="Times New Roman"/>
          <w:color w:val="auto"/>
          <w:spacing w:val="-4"/>
          <w:sz w:val="22"/>
          <w:szCs w:val="22"/>
          <w:lang w:eastAsia="ar-SA"/>
        </w:rPr>
        <w:t>ę</w:t>
      </w:r>
      <w:r>
        <w:rPr>
          <w:rFonts w:eastAsia="Times New Roman" w:cs="Arial"/>
          <w:color w:val="auto"/>
          <w:spacing w:val="-4"/>
          <w:sz w:val="22"/>
          <w:szCs w:val="22"/>
          <w:lang w:eastAsia="ar-SA"/>
        </w:rPr>
        <w:t xml:space="preserve">cia wad </w:t>
      </w:r>
      <w:r>
        <w:rPr>
          <w:rFonts w:eastAsia="Times New Roman" w:cs="Arial"/>
          <w:color w:val="auto"/>
          <w:sz w:val="22"/>
          <w:szCs w:val="22"/>
          <w:lang w:eastAsia="ar-SA"/>
        </w:rPr>
        <w:t>stwierdzonych przy odbiorze ostatecznym,</w:t>
      </w:r>
    </w:p>
    <w:p w:rsidR="00715650" w:rsidRDefault="00715650" w:rsidP="00715650">
      <w:pPr>
        <w:shd w:val="clear" w:color="auto" w:fill="FFFFFF"/>
        <w:tabs>
          <w:tab w:val="left" w:pos="845"/>
        </w:tabs>
        <w:spacing w:after="57" w:line="100" w:lineRule="atLeast"/>
        <w:ind w:left="360"/>
        <w:jc w:val="both"/>
        <w:rPr>
          <w:rFonts w:eastAsia="Times New Roman" w:cs="Arial"/>
          <w:color w:val="auto"/>
          <w:spacing w:val="-12"/>
          <w:sz w:val="22"/>
          <w:szCs w:val="22"/>
          <w:lang w:eastAsia="ar-SA"/>
        </w:rPr>
      </w:pPr>
      <w:r>
        <w:rPr>
          <w:rFonts w:eastAsia="Times New Roman" w:cs="Arial"/>
          <w:color w:val="auto"/>
          <w:spacing w:val="-9"/>
          <w:sz w:val="22"/>
          <w:szCs w:val="22"/>
          <w:lang w:eastAsia="ar-SA"/>
        </w:rPr>
        <w:t xml:space="preserve">2) </w:t>
      </w:r>
      <w:r>
        <w:rPr>
          <w:rFonts w:eastAsia="Times New Roman" w:cs="Arial"/>
          <w:color w:val="auto"/>
          <w:sz w:val="22"/>
          <w:szCs w:val="22"/>
          <w:lang w:eastAsia="ar-SA"/>
        </w:rPr>
        <w:t>30% kwoty zabezpieczenia w terminie 15 dni od daty up</w:t>
      </w:r>
      <w:r>
        <w:rPr>
          <w:rFonts w:eastAsia="Times New Roman"/>
          <w:color w:val="auto"/>
          <w:sz w:val="22"/>
          <w:szCs w:val="22"/>
          <w:lang w:eastAsia="ar-SA"/>
        </w:rPr>
        <w:t>ł</w:t>
      </w:r>
      <w:r>
        <w:rPr>
          <w:rFonts w:eastAsia="Times New Roman" w:cs="Arial"/>
          <w:color w:val="auto"/>
          <w:sz w:val="22"/>
          <w:szCs w:val="22"/>
          <w:lang w:eastAsia="ar-SA"/>
        </w:rPr>
        <w:t>yni</w:t>
      </w:r>
      <w:r>
        <w:rPr>
          <w:rFonts w:eastAsia="Times New Roman"/>
          <w:color w:val="auto"/>
          <w:sz w:val="22"/>
          <w:szCs w:val="22"/>
          <w:lang w:eastAsia="ar-SA"/>
        </w:rPr>
        <w:t>ę</w:t>
      </w:r>
      <w:r>
        <w:rPr>
          <w:rFonts w:eastAsia="Times New Roman" w:cs="Arial"/>
          <w:color w:val="auto"/>
          <w:sz w:val="22"/>
          <w:szCs w:val="22"/>
          <w:lang w:eastAsia="ar-SA"/>
        </w:rPr>
        <w:t>cia okresu r</w:t>
      </w:r>
      <w:r>
        <w:rPr>
          <w:rFonts w:eastAsia="Times New Roman"/>
          <w:color w:val="auto"/>
          <w:sz w:val="22"/>
          <w:szCs w:val="22"/>
          <w:lang w:eastAsia="ar-SA"/>
        </w:rPr>
        <w:t>ę</w:t>
      </w:r>
      <w:r>
        <w:rPr>
          <w:rFonts w:eastAsia="Times New Roman" w:cs="Arial"/>
          <w:color w:val="auto"/>
          <w:sz w:val="22"/>
          <w:szCs w:val="22"/>
          <w:lang w:eastAsia="ar-SA"/>
        </w:rPr>
        <w:t>kojmi (gwarancji jako</w:t>
      </w:r>
      <w:r>
        <w:rPr>
          <w:rFonts w:eastAsia="Times New Roman"/>
          <w:color w:val="auto"/>
          <w:sz w:val="22"/>
          <w:szCs w:val="22"/>
          <w:lang w:eastAsia="ar-SA"/>
        </w:rPr>
        <w:t>ś</w:t>
      </w:r>
      <w:r>
        <w:rPr>
          <w:rFonts w:eastAsia="Times New Roman" w:cs="Arial"/>
          <w:color w:val="auto"/>
          <w:sz w:val="22"/>
          <w:szCs w:val="22"/>
          <w:lang w:eastAsia="ar-SA"/>
        </w:rPr>
        <w:t>ci).</w:t>
      </w:r>
    </w:p>
    <w:p w:rsidR="00715650" w:rsidRDefault="00715650" w:rsidP="00715650">
      <w:pPr>
        <w:shd w:val="clear" w:color="auto" w:fill="FFFFFF"/>
        <w:tabs>
          <w:tab w:val="left" w:pos="17"/>
        </w:tabs>
        <w:spacing w:after="57" w:line="100" w:lineRule="atLeast"/>
        <w:ind w:left="360" w:hanging="360"/>
        <w:jc w:val="both"/>
        <w:rPr>
          <w:color w:val="auto"/>
        </w:rPr>
      </w:pPr>
      <w:r>
        <w:rPr>
          <w:rFonts w:eastAsia="Times New Roman" w:cs="Arial"/>
          <w:color w:val="auto"/>
          <w:spacing w:val="-12"/>
          <w:sz w:val="22"/>
          <w:szCs w:val="22"/>
          <w:lang w:eastAsia="ar-SA"/>
        </w:rPr>
        <w:lastRenderedPageBreak/>
        <w:t xml:space="preserve">5.   </w:t>
      </w:r>
      <w:r>
        <w:rPr>
          <w:rFonts w:eastAsia="Times New Roman" w:cs="Arial"/>
          <w:color w:val="auto"/>
          <w:spacing w:val="-11"/>
          <w:sz w:val="22"/>
          <w:szCs w:val="22"/>
          <w:lang w:eastAsia="ar-SA"/>
        </w:rPr>
        <w:t>Zamawiaj</w:t>
      </w:r>
      <w:r>
        <w:rPr>
          <w:rFonts w:eastAsia="Times New Roman"/>
          <w:color w:val="auto"/>
          <w:spacing w:val="-11"/>
          <w:sz w:val="22"/>
          <w:szCs w:val="22"/>
          <w:lang w:eastAsia="ar-SA"/>
        </w:rPr>
        <w:t>ą</w:t>
      </w:r>
      <w:r>
        <w:rPr>
          <w:rFonts w:eastAsia="Times New Roman" w:cs="Arial"/>
          <w:color w:val="auto"/>
          <w:spacing w:val="-11"/>
          <w:sz w:val="22"/>
          <w:szCs w:val="22"/>
          <w:lang w:eastAsia="ar-SA"/>
        </w:rPr>
        <w:t>cy wstrzyma si</w:t>
      </w:r>
      <w:r>
        <w:rPr>
          <w:rFonts w:eastAsia="Times New Roman"/>
          <w:color w:val="auto"/>
          <w:spacing w:val="-11"/>
          <w:sz w:val="22"/>
          <w:szCs w:val="22"/>
          <w:lang w:eastAsia="ar-SA"/>
        </w:rPr>
        <w:t>ę</w:t>
      </w:r>
      <w:r>
        <w:rPr>
          <w:rFonts w:eastAsia="Times New Roman" w:cs="Arial"/>
          <w:color w:val="auto"/>
          <w:spacing w:val="-11"/>
          <w:sz w:val="22"/>
          <w:szCs w:val="22"/>
          <w:lang w:eastAsia="ar-SA"/>
        </w:rPr>
        <w:t xml:space="preserve"> ze zwrotem cz</w:t>
      </w:r>
      <w:r>
        <w:rPr>
          <w:rFonts w:eastAsia="Times New Roman"/>
          <w:color w:val="auto"/>
          <w:spacing w:val="-11"/>
          <w:sz w:val="22"/>
          <w:szCs w:val="22"/>
          <w:lang w:eastAsia="ar-SA"/>
        </w:rPr>
        <w:t>ęś</w:t>
      </w:r>
      <w:r>
        <w:rPr>
          <w:rFonts w:eastAsia="Times New Roman" w:cs="Arial"/>
          <w:color w:val="auto"/>
          <w:spacing w:val="-11"/>
          <w:sz w:val="22"/>
          <w:szCs w:val="22"/>
          <w:lang w:eastAsia="ar-SA"/>
        </w:rPr>
        <w:t>ci zabezpieczenia nale</w:t>
      </w:r>
      <w:r>
        <w:rPr>
          <w:rFonts w:eastAsia="Times New Roman"/>
          <w:color w:val="auto"/>
          <w:spacing w:val="-11"/>
          <w:sz w:val="22"/>
          <w:szCs w:val="22"/>
          <w:lang w:eastAsia="ar-SA"/>
        </w:rPr>
        <w:t>ż</w:t>
      </w:r>
      <w:r>
        <w:rPr>
          <w:rFonts w:eastAsia="Times New Roman" w:cs="Arial"/>
          <w:color w:val="auto"/>
          <w:spacing w:val="-11"/>
          <w:sz w:val="22"/>
          <w:szCs w:val="22"/>
          <w:lang w:eastAsia="ar-SA"/>
        </w:rPr>
        <w:t xml:space="preserve">ytego wykonania umowy, </w:t>
      </w:r>
      <w:r>
        <w:rPr>
          <w:rFonts w:eastAsia="Times New Roman" w:cs="Arial"/>
          <w:color w:val="auto"/>
          <w:spacing w:val="-4"/>
          <w:sz w:val="22"/>
          <w:szCs w:val="22"/>
          <w:lang w:eastAsia="ar-SA"/>
        </w:rPr>
        <w:t>o kt</w:t>
      </w:r>
      <w:r>
        <w:rPr>
          <w:rFonts w:eastAsia="Times New Roman"/>
          <w:color w:val="auto"/>
          <w:spacing w:val="-4"/>
          <w:sz w:val="22"/>
          <w:szCs w:val="22"/>
          <w:lang w:eastAsia="ar-SA"/>
        </w:rPr>
        <w:t>ó</w:t>
      </w:r>
      <w:r>
        <w:rPr>
          <w:rFonts w:eastAsia="Times New Roman" w:cs="Arial"/>
          <w:color w:val="auto"/>
          <w:spacing w:val="-4"/>
          <w:sz w:val="22"/>
          <w:szCs w:val="22"/>
          <w:lang w:eastAsia="ar-SA"/>
        </w:rPr>
        <w:t>rej mowa w ust  4 pkt 2, w przypadku kiedy Wykonawca nie usun</w:t>
      </w:r>
      <w:r>
        <w:rPr>
          <w:rFonts w:eastAsia="Times New Roman"/>
          <w:color w:val="auto"/>
          <w:spacing w:val="-4"/>
          <w:sz w:val="22"/>
          <w:szCs w:val="22"/>
          <w:lang w:eastAsia="ar-SA"/>
        </w:rPr>
        <w:t>ął</w:t>
      </w:r>
      <w:r>
        <w:rPr>
          <w:rFonts w:eastAsia="Times New Roman" w:cs="Arial"/>
          <w:color w:val="auto"/>
          <w:spacing w:val="-4"/>
          <w:sz w:val="22"/>
          <w:szCs w:val="22"/>
          <w:lang w:eastAsia="ar-SA"/>
        </w:rPr>
        <w:t xml:space="preserve"> w terminie </w:t>
      </w:r>
      <w:r>
        <w:rPr>
          <w:rFonts w:eastAsia="Times New Roman" w:cs="Arial"/>
          <w:color w:val="auto"/>
          <w:spacing w:val="-9"/>
          <w:sz w:val="22"/>
          <w:szCs w:val="22"/>
          <w:lang w:eastAsia="ar-SA"/>
        </w:rPr>
        <w:t>stwierdzonych w trakcie odbioru wad lub jest w trakcie usuwania tych wad.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center"/>
        <w:rPr>
          <w:rFonts w:eastAsia="Times New Roman"/>
        </w:rPr>
      </w:pPr>
      <w:r>
        <w:rPr>
          <w:rFonts w:eastAsia="Times New Roman"/>
        </w:rPr>
        <w:t>§ 7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center"/>
        <w:rPr>
          <w:rFonts w:eastAsia="Times New Roman"/>
        </w:rPr>
      </w:pPr>
      <w:r>
        <w:rPr>
          <w:b/>
          <w:bCs/>
          <w:color w:val="auto"/>
          <w:sz w:val="23"/>
          <w:szCs w:val="23"/>
        </w:rPr>
        <w:t>ROBOTY ZAMIENNE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1.Zamawiający dopuszcza możliwość wystąpienia w trakcie realizacji przedmiotu umowy konieczności wykonania robót zamiennych w stosunku do przewidzianych dokumentacją projektową, w sytuacji, gdy wykonanie tych robót będzie niezbędne do prawidłowego, tj. zgodnego z zasadami wiedzy technicznej i obowiązującymi na dzień odbioru robót przepisami wykonania przedmiotu umowy.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2.Zamawiający dopuszcza możliwość wprowadzenia zamiany materiałów i urządzeń przedstawionych w ofercie przetargowej pod warunkiem, że zmiany te będą korzystne dla Zamawiającego. 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Będą to, przykładowo, okoliczności: 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a)powodujące obniżenie kosztu ponoszonego przez Zamawiającego na eksploatację </w:t>
      </w:r>
      <w:r>
        <w:rPr>
          <w:rFonts w:eastAsia="Times New Roman"/>
        </w:rPr>
        <w:br/>
        <w:t xml:space="preserve">i konserwację wykonanego przedmiotu umowy,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b)powodujące poprawienie parametrów technicznych,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c)wynikające z aktualizacji rozwiązań z uwagi na postęp technologiczny lub zmiany obowiązujących przepisów. 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W/w zmiany muszą być każdorazowo zatwierdzone przez Zamawiającego.  </w:t>
      </w:r>
    </w:p>
    <w:p w:rsidR="00715650" w:rsidRDefault="00715650" w:rsidP="00715650">
      <w:pPr>
        <w:widowControl/>
        <w:suppressAutoHyphens w:val="0"/>
        <w:spacing w:after="63" w:line="247" w:lineRule="auto"/>
        <w:rPr>
          <w:rFonts w:eastAsia="Times New Roman"/>
        </w:rPr>
      </w:pP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center"/>
        <w:rPr>
          <w:rFonts w:eastAsia="Times New Roman"/>
        </w:rPr>
      </w:pPr>
      <w:r>
        <w:rPr>
          <w:rFonts w:eastAsia="Times New Roman"/>
        </w:rPr>
        <w:t>§ 8</w:t>
      </w:r>
    </w:p>
    <w:p w:rsidR="00715650" w:rsidRDefault="00715650" w:rsidP="00715650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3"/>
          <w:szCs w:val="23"/>
        </w:rPr>
        <w:t>MATERIAŁY DO WYKONANIA PRZEDMIOTU UMOWY</w:t>
      </w:r>
    </w:p>
    <w:p w:rsidR="00715650" w:rsidRDefault="00715650" w:rsidP="00715650">
      <w:pPr>
        <w:pStyle w:val="Default"/>
        <w:numPr>
          <w:ilvl w:val="0"/>
          <w:numId w:val="5"/>
        </w:numPr>
        <w:spacing w:after="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uznaje, że przekazane przez Zamawiającego dokumenty i opracowania wymienione w Programie funkcjonalno-użytkowym są wystarczające do opracowania dokumentacji projektowej, tj. projektu budowlanego i wykonawczego, który będzie podstawą wykonania robót budowlanych.</w:t>
      </w:r>
    </w:p>
    <w:p w:rsidR="00715650" w:rsidRDefault="00715650" w:rsidP="00715650">
      <w:pPr>
        <w:pStyle w:val="Default"/>
        <w:numPr>
          <w:ilvl w:val="0"/>
          <w:numId w:val="5"/>
        </w:numPr>
        <w:spacing w:after="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zobowiązuje się do wykonania dokumentacji projektowej w zakresie koniecznym do wykonania robót budowlanych objętych niniejszą umową wraz ze wszystkimi innymi projektami i opracowaniami koniecznymi do wykonania projektu wykonawczego.</w:t>
      </w:r>
    </w:p>
    <w:p w:rsidR="00715650" w:rsidRDefault="00715650" w:rsidP="00715650">
      <w:pPr>
        <w:pStyle w:val="Default"/>
        <w:numPr>
          <w:ilvl w:val="0"/>
          <w:numId w:val="5"/>
        </w:numPr>
        <w:spacing w:after="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w zakresie wykonania robót budowlanych zobowiązuje się wykonać przedmiot umowy z nowych materiałów własnych, o których mowa w Programie funkcjonalno-użytkowym oraz dokumentacji projektowej.</w:t>
      </w:r>
    </w:p>
    <w:p w:rsidR="00715650" w:rsidRDefault="00715650" w:rsidP="00715650">
      <w:pPr>
        <w:pStyle w:val="Default"/>
        <w:numPr>
          <w:ilvl w:val="0"/>
          <w:numId w:val="5"/>
        </w:numPr>
        <w:spacing w:after="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Materiały, o których mowa w ust. 3, powinny odpowiadać co do jakości wymogom wyrobów dopuszczonych do obrotu i stosowania w budownictwie oraz wymaganiom określonym w specyfikacji technicznych, Programie funkcjonalno-użytkowym, dokumentacji projektowej.</w:t>
      </w:r>
    </w:p>
    <w:p w:rsidR="00715650" w:rsidRDefault="00715650" w:rsidP="00715650">
      <w:pPr>
        <w:pStyle w:val="Default"/>
        <w:numPr>
          <w:ilvl w:val="0"/>
          <w:numId w:val="5"/>
        </w:numPr>
        <w:spacing w:after="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 każde żądanie Zamawiającego (Inspektora Nadzoru Inwestorskiego) Wykonawca obowiązany jest okazać w stosunku do wskazanych materiałów dane potwierdzające spełnienie wymagań, o których mowa w ust. 4.</w:t>
      </w:r>
    </w:p>
    <w:p w:rsidR="00715650" w:rsidRDefault="00715650" w:rsidP="00715650">
      <w:pPr>
        <w:pStyle w:val="Default"/>
        <w:numPr>
          <w:ilvl w:val="0"/>
          <w:numId w:val="5"/>
        </w:numPr>
        <w:spacing w:after="57"/>
        <w:jc w:val="both"/>
        <w:rPr>
          <w:b/>
          <w:bCs/>
          <w:color w:val="auto"/>
          <w:sz w:val="23"/>
          <w:szCs w:val="23"/>
        </w:rPr>
      </w:pPr>
      <w:r>
        <w:rPr>
          <w:color w:val="auto"/>
          <w:sz w:val="22"/>
          <w:szCs w:val="22"/>
        </w:rPr>
        <w:t>Wykonawca zobowiązany jest przed wybudowaniem materiałów,  o których mowa w ust. 4, uzyskać od Zamawiającego (Inspektora Nadzoru Inwestorskiego) zatwierdzenie stosowania tych materiałów, przedkładając próbki oraz okazując dokumenty wymagane ustawą Prawo budowlane i dokumentacją projektową.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  <w:color w:val="auto"/>
        </w:rPr>
      </w:pPr>
    </w:p>
    <w:p w:rsidR="00715650" w:rsidRDefault="00715650" w:rsidP="00715650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9</w:t>
      </w:r>
    </w:p>
    <w:p w:rsidR="00715650" w:rsidRDefault="00715650" w:rsidP="00715650">
      <w:pPr>
        <w:pStyle w:val="Default"/>
        <w:spacing w:after="57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3"/>
          <w:szCs w:val="23"/>
        </w:rPr>
        <w:lastRenderedPageBreak/>
        <w:t>REALIZACJA</w:t>
      </w:r>
    </w:p>
    <w:p w:rsidR="00715650" w:rsidRDefault="00715650" w:rsidP="00715650">
      <w:pPr>
        <w:pStyle w:val="Default"/>
        <w:numPr>
          <w:ilvl w:val="0"/>
          <w:numId w:val="6"/>
        </w:numPr>
        <w:spacing w:after="57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Dokumentacja projektowa:</w:t>
      </w:r>
    </w:p>
    <w:p w:rsidR="00715650" w:rsidRDefault="00715650" w:rsidP="00715650">
      <w:pPr>
        <w:pStyle w:val="Default"/>
        <w:spacing w:after="57"/>
        <w:ind w:left="3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a) Dokumentację projektową należy wykonać w wersji papierowej oraz w wersji elektrycznej w ilości określonej w Programie funkcjonalno-użytkowym.</w:t>
      </w:r>
    </w:p>
    <w:p w:rsidR="00715650" w:rsidRDefault="00715650" w:rsidP="00715650">
      <w:pPr>
        <w:pStyle w:val="Default"/>
        <w:spacing w:after="57"/>
        <w:ind w:left="3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 Wykonawca wykona prace w sposób należyty, zgodnie z Programem funkcjonalno-użytkowym i opisem przedmiotu zamówienia zawartym w SIWZ oraz ze złożoną ofertą, będącymi integralną częścią umowy oraz w Polskich Normach, a także zgodnie z zasadami wiedzy technicznej.</w:t>
      </w:r>
    </w:p>
    <w:p w:rsidR="00715650" w:rsidRDefault="00715650" w:rsidP="00715650">
      <w:pPr>
        <w:pStyle w:val="Default"/>
        <w:spacing w:after="57"/>
        <w:ind w:left="300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c) Dokumentacja projektowa zawierać będzie opinie, uzgodnienia, decyzje, pozwolenia i sprawdzenia wymagane przez przepisy oraz będzie zgodna z przepisami obowiązującymi na dzień wydania dokumentacji.</w:t>
      </w:r>
    </w:p>
    <w:p w:rsidR="00715650" w:rsidRDefault="00715650" w:rsidP="00715650">
      <w:pPr>
        <w:pStyle w:val="Default"/>
        <w:numPr>
          <w:ilvl w:val="0"/>
          <w:numId w:val="6"/>
        </w:numPr>
        <w:spacing w:after="57"/>
        <w:jc w:val="both"/>
        <w:rPr>
          <w:rFonts w:cs="Arial"/>
          <w:color w:val="auto"/>
          <w:spacing w:val="-9"/>
          <w:sz w:val="22"/>
          <w:szCs w:val="22"/>
          <w:lang w:eastAsia="ar-SA" w:bidi="ar-SA"/>
        </w:rPr>
      </w:pPr>
      <w:r>
        <w:rPr>
          <w:b/>
          <w:bCs/>
          <w:color w:val="auto"/>
          <w:sz w:val="22"/>
          <w:szCs w:val="22"/>
        </w:rPr>
        <w:t>Roboty budowlane:</w:t>
      </w:r>
    </w:p>
    <w:p w:rsidR="00715650" w:rsidRDefault="00715650" w:rsidP="00715650">
      <w:pPr>
        <w:shd w:val="clear" w:color="auto" w:fill="FFFFFF"/>
        <w:tabs>
          <w:tab w:val="left" w:pos="360"/>
          <w:tab w:val="left" w:pos="710"/>
        </w:tabs>
        <w:spacing w:line="298" w:lineRule="exact"/>
        <w:ind w:left="300"/>
        <w:jc w:val="both"/>
        <w:rPr>
          <w:rFonts w:eastAsia="Times New Roman" w:cs="Arial"/>
          <w:color w:val="auto"/>
          <w:spacing w:val="-9"/>
          <w:sz w:val="22"/>
          <w:szCs w:val="22"/>
          <w:lang w:eastAsia="ar-SA"/>
        </w:rPr>
      </w:pPr>
      <w:r>
        <w:rPr>
          <w:rFonts w:eastAsia="Times New Roman" w:cs="Arial"/>
          <w:color w:val="auto"/>
          <w:spacing w:val="-9"/>
          <w:sz w:val="22"/>
          <w:szCs w:val="22"/>
          <w:lang w:eastAsia="ar-SA"/>
        </w:rPr>
        <w:t>a) wykonanie czynno</w:t>
      </w:r>
      <w:r>
        <w:rPr>
          <w:rFonts w:eastAsia="Times New Roman"/>
          <w:color w:val="auto"/>
          <w:spacing w:val="-9"/>
          <w:sz w:val="22"/>
          <w:szCs w:val="22"/>
          <w:lang w:eastAsia="ar-SA"/>
        </w:rPr>
        <w:t>ś</w:t>
      </w:r>
      <w:r>
        <w:rPr>
          <w:rFonts w:eastAsia="Times New Roman" w:cs="Arial"/>
          <w:color w:val="auto"/>
          <w:spacing w:val="-9"/>
          <w:sz w:val="22"/>
          <w:szCs w:val="22"/>
          <w:lang w:eastAsia="ar-SA"/>
        </w:rPr>
        <w:t>ci wymienionych w art. 22 ustawy Prawo budowlane,</w:t>
      </w:r>
    </w:p>
    <w:p w:rsidR="00715650" w:rsidRDefault="00715650" w:rsidP="00715650">
      <w:pPr>
        <w:shd w:val="clear" w:color="auto" w:fill="FFFFFF"/>
        <w:tabs>
          <w:tab w:val="left" w:pos="360"/>
          <w:tab w:val="left" w:pos="710"/>
        </w:tabs>
        <w:spacing w:line="298" w:lineRule="exact"/>
        <w:ind w:left="300"/>
        <w:jc w:val="both"/>
        <w:rPr>
          <w:rFonts w:eastAsia="Times New Roman" w:cs="Arial"/>
          <w:color w:val="auto"/>
          <w:spacing w:val="-8"/>
          <w:sz w:val="22"/>
          <w:szCs w:val="22"/>
          <w:lang w:eastAsia="ar-SA"/>
        </w:rPr>
      </w:pPr>
      <w:r>
        <w:rPr>
          <w:rFonts w:eastAsia="Times New Roman" w:cs="Arial"/>
          <w:color w:val="auto"/>
          <w:spacing w:val="-9"/>
          <w:sz w:val="22"/>
          <w:szCs w:val="22"/>
          <w:lang w:eastAsia="ar-SA"/>
        </w:rPr>
        <w:t>b) wykonanie przedmiotu umowy w oparciu o dokumentacj</w:t>
      </w:r>
      <w:r>
        <w:rPr>
          <w:rFonts w:eastAsia="Times New Roman"/>
          <w:color w:val="auto"/>
          <w:spacing w:val="-9"/>
          <w:sz w:val="22"/>
          <w:szCs w:val="22"/>
          <w:lang w:eastAsia="ar-SA"/>
        </w:rPr>
        <w:t>ę</w:t>
      </w:r>
      <w:r>
        <w:rPr>
          <w:rFonts w:eastAsia="Times New Roman" w:cs="Arial"/>
          <w:color w:val="auto"/>
          <w:spacing w:val="-9"/>
          <w:sz w:val="22"/>
          <w:szCs w:val="22"/>
          <w:lang w:eastAsia="ar-SA"/>
        </w:rPr>
        <w:t xml:space="preserve"> projektow</w:t>
      </w:r>
      <w:r>
        <w:rPr>
          <w:rFonts w:eastAsia="Times New Roman"/>
          <w:color w:val="auto"/>
          <w:spacing w:val="-9"/>
          <w:sz w:val="22"/>
          <w:szCs w:val="22"/>
          <w:lang w:eastAsia="ar-SA"/>
        </w:rPr>
        <w:t>ą, zgodnie ze specyfikacjami technicznymi, obowiązującymi warunkami technicznymi, normami oraz zaleceniami Inspektora Nadzoru Inwestorskiego,</w:t>
      </w:r>
    </w:p>
    <w:p w:rsidR="00715650" w:rsidRDefault="00715650" w:rsidP="00715650">
      <w:pPr>
        <w:shd w:val="clear" w:color="auto" w:fill="FFFFFF"/>
        <w:tabs>
          <w:tab w:val="left" w:pos="360"/>
          <w:tab w:val="left" w:pos="710"/>
        </w:tabs>
        <w:spacing w:line="298" w:lineRule="exact"/>
        <w:ind w:left="300"/>
        <w:jc w:val="both"/>
        <w:rPr>
          <w:rFonts w:eastAsia="Times New Roman" w:cs="Arial"/>
          <w:color w:val="auto"/>
          <w:spacing w:val="-10"/>
          <w:sz w:val="22"/>
          <w:szCs w:val="22"/>
          <w:lang w:eastAsia="ar-SA"/>
        </w:rPr>
      </w:pPr>
      <w:r>
        <w:rPr>
          <w:rFonts w:eastAsia="Times New Roman" w:cs="Arial"/>
          <w:color w:val="auto"/>
          <w:spacing w:val="-8"/>
          <w:sz w:val="22"/>
          <w:szCs w:val="22"/>
          <w:lang w:eastAsia="ar-SA"/>
        </w:rPr>
        <w:t>c) kontrola jako</w:t>
      </w:r>
      <w:r>
        <w:rPr>
          <w:rFonts w:eastAsia="Times New Roman"/>
          <w:color w:val="auto"/>
          <w:spacing w:val="-8"/>
          <w:sz w:val="22"/>
          <w:szCs w:val="22"/>
          <w:lang w:eastAsia="ar-SA"/>
        </w:rPr>
        <w:t>ś</w:t>
      </w:r>
      <w:r>
        <w:rPr>
          <w:rFonts w:eastAsia="Times New Roman" w:cs="Arial"/>
          <w:color w:val="auto"/>
          <w:spacing w:val="-8"/>
          <w:sz w:val="22"/>
          <w:szCs w:val="22"/>
          <w:lang w:eastAsia="ar-SA"/>
        </w:rPr>
        <w:t>ci materia</w:t>
      </w:r>
      <w:r>
        <w:rPr>
          <w:rFonts w:eastAsia="Times New Roman"/>
          <w:color w:val="auto"/>
          <w:spacing w:val="-8"/>
          <w:sz w:val="22"/>
          <w:szCs w:val="22"/>
          <w:lang w:eastAsia="ar-SA"/>
        </w:rPr>
        <w:t>łó</w:t>
      </w:r>
      <w:r>
        <w:rPr>
          <w:rFonts w:eastAsia="Times New Roman" w:cs="Arial"/>
          <w:color w:val="auto"/>
          <w:spacing w:val="-8"/>
          <w:sz w:val="22"/>
          <w:szCs w:val="22"/>
          <w:lang w:eastAsia="ar-SA"/>
        </w:rPr>
        <w:t>w i rob</w:t>
      </w:r>
      <w:r>
        <w:rPr>
          <w:rFonts w:eastAsia="Times New Roman"/>
          <w:color w:val="auto"/>
          <w:spacing w:val="-8"/>
          <w:sz w:val="22"/>
          <w:szCs w:val="22"/>
          <w:lang w:eastAsia="ar-SA"/>
        </w:rPr>
        <w:t>ó</w:t>
      </w:r>
      <w:r>
        <w:rPr>
          <w:rFonts w:eastAsia="Times New Roman" w:cs="Arial"/>
          <w:color w:val="auto"/>
          <w:spacing w:val="-8"/>
          <w:sz w:val="22"/>
          <w:szCs w:val="22"/>
          <w:lang w:eastAsia="ar-SA"/>
        </w:rPr>
        <w:t>t,</w:t>
      </w:r>
    </w:p>
    <w:p w:rsidR="00715650" w:rsidRDefault="00715650" w:rsidP="00715650">
      <w:pPr>
        <w:shd w:val="clear" w:color="auto" w:fill="FFFFFF"/>
        <w:tabs>
          <w:tab w:val="left" w:pos="360"/>
          <w:tab w:val="left" w:pos="710"/>
        </w:tabs>
        <w:spacing w:line="298" w:lineRule="exact"/>
        <w:ind w:left="300"/>
        <w:jc w:val="both"/>
        <w:rPr>
          <w:rFonts w:eastAsia="Times New Roman" w:cs="Arial"/>
          <w:color w:val="auto"/>
          <w:spacing w:val="-11"/>
          <w:sz w:val="22"/>
          <w:szCs w:val="22"/>
          <w:lang w:eastAsia="ar-SA"/>
        </w:rPr>
      </w:pPr>
      <w:r>
        <w:rPr>
          <w:rFonts w:eastAsia="Times New Roman" w:cs="Arial"/>
          <w:color w:val="auto"/>
          <w:spacing w:val="-10"/>
          <w:sz w:val="22"/>
          <w:szCs w:val="22"/>
          <w:lang w:eastAsia="ar-SA"/>
        </w:rPr>
        <w:t>d) realizacja zalece</w:t>
      </w:r>
      <w:r>
        <w:rPr>
          <w:rFonts w:eastAsia="Times New Roman"/>
          <w:color w:val="auto"/>
          <w:spacing w:val="-10"/>
          <w:sz w:val="22"/>
          <w:szCs w:val="22"/>
          <w:lang w:eastAsia="ar-SA"/>
        </w:rPr>
        <w:t>ń</w:t>
      </w:r>
      <w:r>
        <w:rPr>
          <w:rFonts w:eastAsia="Times New Roman" w:cs="Arial"/>
          <w:color w:val="auto"/>
          <w:spacing w:val="-10"/>
          <w:sz w:val="22"/>
          <w:szCs w:val="22"/>
          <w:lang w:eastAsia="ar-SA"/>
        </w:rPr>
        <w:t xml:space="preserve"> wpisanych do dziennika budowy,</w:t>
      </w:r>
    </w:p>
    <w:p w:rsidR="00715650" w:rsidRDefault="00715650" w:rsidP="00715650">
      <w:pPr>
        <w:shd w:val="clear" w:color="auto" w:fill="FFFFFF"/>
        <w:tabs>
          <w:tab w:val="left" w:pos="360"/>
          <w:tab w:val="left" w:pos="710"/>
        </w:tabs>
        <w:spacing w:line="298" w:lineRule="exact"/>
        <w:ind w:left="300"/>
        <w:jc w:val="both"/>
        <w:rPr>
          <w:rFonts w:eastAsia="Times New Roman" w:cs="Arial"/>
          <w:color w:val="auto"/>
          <w:spacing w:val="-8"/>
          <w:sz w:val="22"/>
          <w:szCs w:val="22"/>
          <w:lang w:eastAsia="ar-SA"/>
        </w:rPr>
      </w:pPr>
      <w:r>
        <w:rPr>
          <w:rFonts w:eastAsia="Times New Roman" w:cs="Arial"/>
          <w:color w:val="auto"/>
          <w:spacing w:val="-11"/>
          <w:sz w:val="22"/>
          <w:szCs w:val="22"/>
          <w:lang w:eastAsia="ar-SA"/>
        </w:rPr>
        <w:t>e) skompletowanie i przedstawienie Zamawiaj</w:t>
      </w:r>
      <w:r>
        <w:rPr>
          <w:rFonts w:eastAsia="Times New Roman"/>
          <w:color w:val="auto"/>
          <w:spacing w:val="-11"/>
          <w:sz w:val="22"/>
          <w:szCs w:val="22"/>
          <w:lang w:eastAsia="ar-SA"/>
        </w:rPr>
        <w:t>ą</w:t>
      </w:r>
      <w:r>
        <w:rPr>
          <w:rFonts w:eastAsia="Times New Roman" w:cs="Arial"/>
          <w:color w:val="auto"/>
          <w:spacing w:val="-11"/>
          <w:sz w:val="22"/>
          <w:szCs w:val="22"/>
          <w:lang w:eastAsia="ar-SA"/>
        </w:rPr>
        <w:t>cemu dokument</w:t>
      </w:r>
      <w:r>
        <w:rPr>
          <w:rFonts w:eastAsia="Times New Roman"/>
          <w:color w:val="auto"/>
          <w:spacing w:val="-11"/>
          <w:sz w:val="22"/>
          <w:szCs w:val="22"/>
          <w:lang w:eastAsia="ar-SA"/>
        </w:rPr>
        <w:t>ó</w:t>
      </w:r>
      <w:r>
        <w:rPr>
          <w:rFonts w:eastAsia="Times New Roman" w:cs="Arial"/>
          <w:color w:val="auto"/>
          <w:spacing w:val="-11"/>
          <w:sz w:val="22"/>
          <w:szCs w:val="22"/>
          <w:lang w:eastAsia="ar-SA"/>
        </w:rPr>
        <w:t>w pozwalaj</w:t>
      </w:r>
      <w:r>
        <w:rPr>
          <w:rFonts w:eastAsia="Times New Roman"/>
          <w:color w:val="auto"/>
          <w:spacing w:val="-11"/>
          <w:sz w:val="22"/>
          <w:szCs w:val="22"/>
          <w:lang w:eastAsia="ar-SA"/>
        </w:rPr>
        <w:t>ą</w:t>
      </w:r>
      <w:r>
        <w:rPr>
          <w:rFonts w:eastAsia="Times New Roman" w:cs="Arial"/>
          <w:color w:val="auto"/>
          <w:spacing w:val="-11"/>
          <w:sz w:val="22"/>
          <w:szCs w:val="22"/>
          <w:lang w:eastAsia="ar-SA"/>
        </w:rPr>
        <w:t>cych  na ocen</w:t>
      </w:r>
      <w:r>
        <w:rPr>
          <w:rFonts w:eastAsia="Times New Roman"/>
          <w:color w:val="auto"/>
          <w:spacing w:val="-11"/>
          <w:sz w:val="22"/>
          <w:szCs w:val="22"/>
          <w:lang w:eastAsia="ar-SA"/>
        </w:rPr>
        <w:t xml:space="preserve">ę </w:t>
      </w:r>
      <w:r>
        <w:rPr>
          <w:rFonts w:eastAsia="Times New Roman" w:cs="Arial"/>
          <w:color w:val="auto"/>
          <w:spacing w:val="-9"/>
          <w:sz w:val="22"/>
          <w:szCs w:val="22"/>
          <w:lang w:eastAsia="ar-SA"/>
        </w:rPr>
        <w:t>prawid</w:t>
      </w:r>
      <w:r>
        <w:rPr>
          <w:rFonts w:eastAsia="Times New Roman"/>
          <w:color w:val="auto"/>
          <w:spacing w:val="-9"/>
          <w:sz w:val="22"/>
          <w:szCs w:val="22"/>
          <w:lang w:eastAsia="ar-SA"/>
        </w:rPr>
        <w:t>ł</w:t>
      </w:r>
      <w:r>
        <w:rPr>
          <w:rFonts w:eastAsia="Times New Roman" w:cs="Arial"/>
          <w:color w:val="auto"/>
          <w:spacing w:val="-9"/>
          <w:sz w:val="22"/>
          <w:szCs w:val="22"/>
          <w:lang w:eastAsia="ar-SA"/>
        </w:rPr>
        <w:t>owego wykonania przedmiotu odbioru cz</w:t>
      </w:r>
      <w:r>
        <w:rPr>
          <w:rFonts w:eastAsia="Times New Roman"/>
          <w:color w:val="auto"/>
          <w:spacing w:val="-9"/>
          <w:sz w:val="22"/>
          <w:szCs w:val="22"/>
          <w:lang w:eastAsia="ar-SA"/>
        </w:rPr>
        <w:t>ęś</w:t>
      </w:r>
      <w:r>
        <w:rPr>
          <w:rFonts w:eastAsia="Times New Roman" w:cs="Arial"/>
          <w:color w:val="auto"/>
          <w:spacing w:val="-9"/>
          <w:sz w:val="22"/>
          <w:szCs w:val="22"/>
          <w:lang w:eastAsia="ar-SA"/>
        </w:rPr>
        <w:t>ciowego i odbioru ostatecznego rob</w:t>
      </w:r>
      <w:r>
        <w:rPr>
          <w:rFonts w:eastAsia="Times New Roman"/>
          <w:color w:val="auto"/>
          <w:spacing w:val="-9"/>
          <w:sz w:val="22"/>
          <w:szCs w:val="22"/>
          <w:lang w:eastAsia="ar-SA"/>
        </w:rPr>
        <w:t>ó</w:t>
      </w:r>
      <w:r>
        <w:rPr>
          <w:rFonts w:eastAsia="Times New Roman" w:cs="Arial"/>
          <w:color w:val="auto"/>
          <w:spacing w:val="-9"/>
          <w:sz w:val="22"/>
          <w:szCs w:val="22"/>
          <w:lang w:eastAsia="ar-SA"/>
        </w:rPr>
        <w:t>t.</w:t>
      </w:r>
    </w:p>
    <w:p w:rsidR="00715650" w:rsidRDefault="00715650" w:rsidP="00715650">
      <w:pPr>
        <w:shd w:val="clear" w:color="auto" w:fill="FFFFFF"/>
        <w:tabs>
          <w:tab w:val="left" w:pos="360"/>
          <w:tab w:val="left" w:pos="710"/>
        </w:tabs>
        <w:spacing w:line="298" w:lineRule="exact"/>
        <w:ind w:left="300"/>
        <w:jc w:val="both"/>
        <w:rPr>
          <w:rFonts w:eastAsia="Times New Roman" w:cs="Arial"/>
          <w:color w:val="auto"/>
          <w:spacing w:val="-10"/>
          <w:sz w:val="22"/>
          <w:szCs w:val="22"/>
          <w:lang w:eastAsia="ar-SA"/>
        </w:rPr>
      </w:pPr>
      <w:r>
        <w:rPr>
          <w:rFonts w:eastAsia="Times New Roman" w:cs="Arial"/>
          <w:color w:val="auto"/>
          <w:spacing w:val="-8"/>
          <w:sz w:val="22"/>
          <w:szCs w:val="22"/>
          <w:lang w:eastAsia="ar-SA"/>
        </w:rPr>
        <w:t xml:space="preserve">f) utrzymanie </w:t>
      </w:r>
      <w:r>
        <w:rPr>
          <w:rFonts w:eastAsia="Times New Roman"/>
          <w:color w:val="auto"/>
          <w:spacing w:val="-8"/>
          <w:sz w:val="22"/>
          <w:szCs w:val="22"/>
          <w:lang w:eastAsia="ar-SA"/>
        </w:rPr>
        <w:t>ł</w:t>
      </w:r>
      <w:r>
        <w:rPr>
          <w:rFonts w:eastAsia="Times New Roman" w:cs="Arial"/>
          <w:color w:val="auto"/>
          <w:spacing w:val="-8"/>
          <w:sz w:val="22"/>
          <w:szCs w:val="22"/>
          <w:lang w:eastAsia="ar-SA"/>
        </w:rPr>
        <w:t>adu i porz</w:t>
      </w:r>
      <w:r>
        <w:rPr>
          <w:rFonts w:eastAsia="Times New Roman"/>
          <w:color w:val="auto"/>
          <w:spacing w:val="-8"/>
          <w:sz w:val="22"/>
          <w:szCs w:val="22"/>
          <w:lang w:eastAsia="ar-SA"/>
        </w:rPr>
        <w:t>ą</w:t>
      </w:r>
      <w:r>
        <w:rPr>
          <w:rFonts w:eastAsia="Times New Roman" w:cs="Arial"/>
          <w:color w:val="auto"/>
          <w:spacing w:val="-8"/>
          <w:sz w:val="22"/>
          <w:szCs w:val="22"/>
          <w:lang w:eastAsia="ar-SA"/>
        </w:rPr>
        <w:t>dku na terenie budowy, a po zako</w:t>
      </w:r>
      <w:r>
        <w:rPr>
          <w:rFonts w:eastAsia="Times New Roman"/>
          <w:color w:val="auto"/>
          <w:spacing w:val="-8"/>
          <w:sz w:val="22"/>
          <w:szCs w:val="22"/>
          <w:lang w:eastAsia="ar-SA"/>
        </w:rPr>
        <w:t>ń</w:t>
      </w:r>
      <w:r>
        <w:rPr>
          <w:rFonts w:eastAsia="Times New Roman" w:cs="Arial"/>
          <w:color w:val="auto"/>
          <w:spacing w:val="-8"/>
          <w:sz w:val="22"/>
          <w:szCs w:val="22"/>
          <w:lang w:eastAsia="ar-SA"/>
        </w:rPr>
        <w:t>czeniu rob</w:t>
      </w:r>
      <w:r>
        <w:rPr>
          <w:rFonts w:eastAsia="Times New Roman"/>
          <w:color w:val="auto"/>
          <w:spacing w:val="-8"/>
          <w:sz w:val="22"/>
          <w:szCs w:val="22"/>
          <w:lang w:eastAsia="ar-SA"/>
        </w:rPr>
        <w:t>ó</w:t>
      </w:r>
      <w:r>
        <w:rPr>
          <w:rFonts w:eastAsia="Times New Roman" w:cs="Arial"/>
          <w:color w:val="auto"/>
          <w:spacing w:val="-8"/>
          <w:sz w:val="22"/>
          <w:szCs w:val="22"/>
          <w:lang w:eastAsia="ar-SA"/>
        </w:rPr>
        <w:t>t usuni</w:t>
      </w:r>
      <w:r>
        <w:rPr>
          <w:rFonts w:eastAsia="Times New Roman"/>
          <w:color w:val="auto"/>
          <w:spacing w:val="-8"/>
          <w:sz w:val="22"/>
          <w:szCs w:val="22"/>
          <w:lang w:eastAsia="ar-SA"/>
        </w:rPr>
        <w:t>ę</w:t>
      </w:r>
      <w:r>
        <w:rPr>
          <w:rFonts w:eastAsia="Times New Roman" w:cs="Arial"/>
          <w:color w:val="auto"/>
          <w:spacing w:val="-8"/>
          <w:sz w:val="22"/>
          <w:szCs w:val="22"/>
          <w:lang w:eastAsia="ar-SA"/>
        </w:rPr>
        <w:t xml:space="preserve">cie poza </w:t>
      </w:r>
      <w:r>
        <w:rPr>
          <w:rFonts w:eastAsia="Times New Roman" w:cs="Arial"/>
          <w:color w:val="auto"/>
          <w:spacing w:val="-10"/>
          <w:sz w:val="22"/>
          <w:szCs w:val="22"/>
          <w:lang w:eastAsia="ar-SA"/>
        </w:rPr>
        <w:t>teren budowy wszelkich urz</w:t>
      </w:r>
      <w:r>
        <w:rPr>
          <w:rFonts w:eastAsia="Times New Roman"/>
          <w:color w:val="auto"/>
          <w:spacing w:val="-10"/>
          <w:sz w:val="22"/>
          <w:szCs w:val="22"/>
          <w:lang w:eastAsia="ar-SA"/>
        </w:rPr>
        <w:t>ą</w:t>
      </w:r>
      <w:r>
        <w:rPr>
          <w:rFonts w:eastAsia="Times New Roman" w:cs="Arial"/>
          <w:color w:val="auto"/>
          <w:spacing w:val="-10"/>
          <w:sz w:val="22"/>
          <w:szCs w:val="22"/>
          <w:lang w:eastAsia="ar-SA"/>
        </w:rPr>
        <w:t>dze</w:t>
      </w:r>
      <w:r>
        <w:rPr>
          <w:rFonts w:eastAsia="Times New Roman"/>
          <w:color w:val="auto"/>
          <w:spacing w:val="-10"/>
          <w:sz w:val="22"/>
          <w:szCs w:val="22"/>
          <w:lang w:eastAsia="ar-SA"/>
        </w:rPr>
        <w:t>ń</w:t>
      </w:r>
      <w:r>
        <w:rPr>
          <w:rFonts w:eastAsia="Times New Roman" w:cs="Arial"/>
          <w:color w:val="auto"/>
          <w:spacing w:val="-10"/>
          <w:sz w:val="22"/>
          <w:szCs w:val="22"/>
          <w:lang w:eastAsia="ar-SA"/>
        </w:rPr>
        <w:t xml:space="preserve"> tymczasowego zaplecza, oraz pozostawienie ca</w:t>
      </w:r>
      <w:r>
        <w:rPr>
          <w:rFonts w:eastAsia="Times New Roman"/>
          <w:color w:val="auto"/>
          <w:spacing w:val="-10"/>
          <w:sz w:val="22"/>
          <w:szCs w:val="22"/>
          <w:lang w:eastAsia="ar-SA"/>
        </w:rPr>
        <w:t>ł</w:t>
      </w:r>
      <w:r>
        <w:rPr>
          <w:rFonts w:eastAsia="Times New Roman" w:cs="Arial"/>
          <w:color w:val="auto"/>
          <w:spacing w:val="-10"/>
          <w:sz w:val="22"/>
          <w:szCs w:val="22"/>
          <w:lang w:eastAsia="ar-SA"/>
        </w:rPr>
        <w:t xml:space="preserve">ego </w:t>
      </w:r>
      <w:r>
        <w:rPr>
          <w:rFonts w:eastAsia="Times New Roman" w:cs="Arial"/>
          <w:color w:val="auto"/>
          <w:sz w:val="22"/>
          <w:szCs w:val="22"/>
          <w:lang w:eastAsia="ar-SA"/>
        </w:rPr>
        <w:t>terenu budowy i rob</w:t>
      </w:r>
      <w:r>
        <w:rPr>
          <w:rFonts w:eastAsia="Times New Roman"/>
          <w:color w:val="auto"/>
          <w:sz w:val="22"/>
          <w:szCs w:val="22"/>
          <w:lang w:eastAsia="ar-SA"/>
        </w:rPr>
        <w:t>ó</w:t>
      </w:r>
      <w:r>
        <w:rPr>
          <w:rFonts w:eastAsia="Times New Roman" w:cs="Arial"/>
          <w:color w:val="auto"/>
          <w:sz w:val="22"/>
          <w:szCs w:val="22"/>
          <w:lang w:eastAsia="ar-SA"/>
        </w:rPr>
        <w:t>t czystego i nadaj</w:t>
      </w:r>
      <w:r>
        <w:rPr>
          <w:rFonts w:eastAsia="Times New Roman"/>
          <w:color w:val="auto"/>
          <w:sz w:val="22"/>
          <w:szCs w:val="22"/>
          <w:lang w:eastAsia="ar-SA"/>
        </w:rPr>
        <w:t>ą</w:t>
      </w:r>
      <w:r>
        <w:rPr>
          <w:rFonts w:eastAsia="Times New Roman" w:cs="Arial"/>
          <w:color w:val="auto"/>
          <w:sz w:val="22"/>
          <w:szCs w:val="22"/>
          <w:lang w:eastAsia="ar-SA"/>
        </w:rPr>
        <w:t>cego si</w:t>
      </w:r>
      <w:r>
        <w:rPr>
          <w:rFonts w:eastAsia="Times New Roman"/>
          <w:color w:val="auto"/>
          <w:sz w:val="22"/>
          <w:szCs w:val="22"/>
          <w:lang w:eastAsia="ar-SA"/>
        </w:rPr>
        <w:t>ę</w:t>
      </w:r>
      <w:r>
        <w:rPr>
          <w:rFonts w:eastAsia="Times New Roman" w:cs="Arial"/>
          <w:color w:val="auto"/>
          <w:sz w:val="22"/>
          <w:szCs w:val="22"/>
          <w:lang w:eastAsia="ar-SA"/>
        </w:rPr>
        <w:t xml:space="preserve"> do u</w:t>
      </w:r>
      <w:r>
        <w:rPr>
          <w:rFonts w:eastAsia="Times New Roman"/>
          <w:color w:val="auto"/>
          <w:sz w:val="22"/>
          <w:szCs w:val="22"/>
          <w:lang w:eastAsia="ar-SA"/>
        </w:rPr>
        <w:t>ż</w:t>
      </w:r>
      <w:r>
        <w:rPr>
          <w:rFonts w:eastAsia="Times New Roman" w:cs="Arial"/>
          <w:color w:val="auto"/>
          <w:sz w:val="22"/>
          <w:szCs w:val="22"/>
          <w:lang w:eastAsia="ar-SA"/>
        </w:rPr>
        <w:t>ytkowania,</w:t>
      </w:r>
    </w:p>
    <w:p w:rsidR="00715650" w:rsidRDefault="00715650" w:rsidP="00715650">
      <w:pPr>
        <w:shd w:val="clear" w:color="auto" w:fill="FFFFFF"/>
        <w:tabs>
          <w:tab w:val="left" w:pos="360"/>
          <w:tab w:val="left" w:pos="710"/>
        </w:tabs>
        <w:spacing w:line="298" w:lineRule="exact"/>
        <w:ind w:left="300"/>
        <w:jc w:val="both"/>
        <w:rPr>
          <w:rFonts w:eastAsia="Times New Roman" w:cs="Arial"/>
          <w:color w:val="auto"/>
          <w:spacing w:val="-8"/>
          <w:sz w:val="22"/>
          <w:szCs w:val="22"/>
          <w:lang w:eastAsia="ar-SA"/>
        </w:rPr>
      </w:pPr>
      <w:r>
        <w:rPr>
          <w:rFonts w:eastAsia="Times New Roman" w:cs="Arial"/>
          <w:color w:val="auto"/>
          <w:spacing w:val="-10"/>
          <w:sz w:val="22"/>
          <w:szCs w:val="22"/>
          <w:lang w:eastAsia="ar-SA"/>
        </w:rPr>
        <w:t>g) informowanie Zamawiaj</w:t>
      </w:r>
      <w:r>
        <w:rPr>
          <w:rFonts w:eastAsia="Times New Roman"/>
          <w:color w:val="auto"/>
          <w:spacing w:val="-10"/>
          <w:sz w:val="22"/>
          <w:szCs w:val="22"/>
          <w:lang w:eastAsia="ar-SA"/>
        </w:rPr>
        <w:t>ą</w:t>
      </w:r>
      <w:r>
        <w:rPr>
          <w:rFonts w:eastAsia="Times New Roman" w:cs="Arial"/>
          <w:color w:val="auto"/>
          <w:spacing w:val="-10"/>
          <w:sz w:val="22"/>
          <w:szCs w:val="22"/>
          <w:lang w:eastAsia="ar-SA"/>
        </w:rPr>
        <w:t>cego (inspektora nadzoru) o terminie  rob</w:t>
      </w:r>
      <w:r>
        <w:rPr>
          <w:rFonts w:eastAsia="Times New Roman"/>
          <w:color w:val="auto"/>
          <w:spacing w:val="-10"/>
          <w:sz w:val="22"/>
          <w:szCs w:val="22"/>
          <w:lang w:eastAsia="ar-SA"/>
        </w:rPr>
        <w:t>ó</w:t>
      </w:r>
      <w:r>
        <w:rPr>
          <w:rFonts w:eastAsia="Times New Roman" w:cs="Arial"/>
          <w:color w:val="auto"/>
          <w:spacing w:val="-10"/>
          <w:sz w:val="22"/>
          <w:szCs w:val="22"/>
          <w:lang w:eastAsia="ar-SA"/>
        </w:rPr>
        <w:t>t ulegaj</w:t>
      </w:r>
      <w:r>
        <w:rPr>
          <w:rFonts w:eastAsia="Times New Roman"/>
          <w:color w:val="auto"/>
          <w:spacing w:val="-10"/>
          <w:sz w:val="22"/>
          <w:szCs w:val="22"/>
          <w:lang w:eastAsia="ar-SA"/>
        </w:rPr>
        <w:t>ą</w:t>
      </w:r>
      <w:r>
        <w:rPr>
          <w:rFonts w:eastAsia="Times New Roman" w:cs="Arial"/>
          <w:color w:val="auto"/>
          <w:spacing w:val="-10"/>
          <w:sz w:val="22"/>
          <w:szCs w:val="22"/>
          <w:lang w:eastAsia="ar-SA"/>
        </w:rPr>
        <w:t xml:space="preserve">cych </w:t>
      </w:r>
      <w:r>
        <w:rPr>
          <w:rFonts w:eastAsia="Times New Roman" w:cs="Arial"/>
          <w:color w:val="auto"/>
          <w:spacing w:val="-8"/>
          <w:sz w:val="22"/>
          <w:szCs w:val="22"/>
          <w:lang w:eastAsia="ar-SA"/>
        </w:rPr>
        <w:t>zakryciu, oraz terminie odbioru rob</w:t>
      </w:r>
      <w:r>
        <w:rPr>
          <w:rFonts w:eastAsia="Times New Roman"/>
          <w:color w:val="auto"/>
          <w:spacing w:val="-8"/>
          <w:sz w:val="22"/>
          <w:szCs w:val="22"/>
          <w:lang w:eastAsia="ar-SA"/>
        </w:rPr>
        <w:t>ó</w:t>
      </w:r>
      <w:r>
        <w:rPr>
          <w:rFonts w:eastAsia="Times New Roman" w:cs="Arial"/>
          <w:color w:val="auto"/>
          <w:spacing w:val="-8"/>
          <w:sz w:val="22"/>
          <w:szCs w:val="22"/>
          <w:lang w:eastAsia="ar-SA"/>
        </w:rPr>
        <w:t>t zanikaj</w:t>
      </w:r>
      <w:r>
        <w:rPr>
          <w:rFonts w:eastAsia="Times New Roman"/>
          <w:color w:val="auto"/>
          <w:spacing w:val="-8"/>
          <w:sz w:val="22"/>
          <w:szCs w:val="22"/>
          <w:lang w:eastAsia="ar-SA"/>
        </w:rPr>
        <w:t>ą</w:t>
      </w:r>
      <w:r>
        <w:rPr>
          <w:rFonts w:eastAsia="Times New Roman" w:cs="Arial"/>
          <w:color w:val="auto"/>
          <w:spacing w:val="-8"/>
          <w:sz w:val="22"/>
          <w:szCs w:val="22"/>
          <w:lang w:eastAsia="ar-SA"/>
        </w:rPr>
        <w:t>cych</w:t>
      </w:r>
      <w:r>
        <w:rPr>
          <w:rFonts w:eastAsia="Times New Roman" w:cs="Arial"/>
          <w:color w:val="auto"/>
          <w:sz w:val="22"/>
          <w:szCs w:val="22"/>
          <w:lang w:eastAsia="ar-SA"/>
        </w:rPr>
        <w:t>,</w:t>
      </w:r>
    </w:p>
    <w:p w:rsidR="00715650" w:rsidRDefault="00715650" w:rsidP="00715650">
      <w:pPr>
        <w:shd w:val="clear" w:color="auto" w:fill="FFFFFF"/>
        <w:tabs>
          <w:tab w:val="left" w:pos="360"/>
          <w:tab w:val="left" w:pos="710"/>
        </w:tabs>
        <w:spacing w:line="298" w:lineRule="exact"/>
        <w:ind w:left="300"/>
        <w:jc w:val="both"/>
        <w:rPr>
          <w:rFonts w:eastAsia="Times New Roman" w:cs="Arial"/>
          <w:color w:val="auto"/>
          <w:spacing w:val="-8"/>
          <w:sz w:val="22"/>
          <w:szCs w:val="22"/>
          <w:lang w:eastAsia="ar-SA"/>
        </w:rPr>
      </w:pPr>
      <w:r>
        <w:rPr>
          <w:rFonts w:eastAsia="Times New Roman" w:cs="Arial"/>
          <w:color w:val="auto"/>
          <w:spacing w:val="-8"/>
          <w:sz w:val="22"/>
          <w:szCs w:val="22"/>
          <w:lang w:eastAsia="ar-SA"/>
        </w:rPr>
        <w:t>h) informowanie Zamawiaj</w:t>
      </w:r>
      <w:r>
        <w:rPr>
          <w:rFonts w:eastAsia="Times New Roman"/>
          <w:color w:val="auto"/>
          <w:spacing w:val="-8"/>
          <w:sz w:val="22"/>
          <w:szCs w:val="22"/>
          <w:lang w:eastAsia="ar-SA"/>
        </w:rPr>
        <w:t>ą</w:t>
      </w:r>
      <w:r>
        <w:rPr>
          <w:rFonts w:eastAsia="Times New Roman" w:cs="Arial"/>
          <w:color w:val="auto"/>
          <w:spacing w:val="-8"/>
          <w:sz w:val="22"/>
          <w:szCs w:val="22"/>
          <w:lang w:eastAsia="ar-SA"/>
        </w:rPr>
        <w:t>cego (inspektora nadzoru) o problemach lub okoliczno</w:t>
      </w:r>
      <w:r>
        <w:rPr>
          <w:rFonts w:eastAsia="Times New Roman"/>
          <w:color w:val="auto"/>
          <w:spacing w:val="-8"/>
          <w:sz w:val="22"/>
          <w:szCs w:val="22"/>
          <w:lang w:eastAsia="ar-SA"/>
        </w:rPr>
        <w:t>ś</w:t>
      </w:r>
      <w:r>
        <w:rPr>
          <w:rFonts w:eastAsia="Times New Roman" w:cs="Arial"/>
          <w:color w:val="auto"/>
          <w:spacing w:val="-8"/>
          <w:sz w:val="22"/>
          <w:szCs w:val="22"/>
          <w:lang w:eastAsia="ar-SA"/>
        </w:rPr>
        <w:t xml:space="preserve">ciach </w:t>
      </w:r>
      <w:r>
        <w:rPr>
          <w:rFonts w:eastAsia="Times New Roman" w:cs="Arial"/>
          <w:color w:val="auto"/>
          <w:spacing w:val="-10"/>
          <w:sz w:val="22"/>
          <w:szCs w:val="22"/>
          <w:lang w:eastAsia="ar-SA"/>
        </w:rPr>
        <w:t>mog</w:t>
      </w:r>
      <w:r>
        <w:rPr>
          <w:rFonts w:eastAsia="Times New Roman"/>
          <w:color w:val="auto"/>
          <w:spacing w:val="-10"/>
          <w:sz w:val="22"/>
          <w:szCs w:val="22"/>
          <w:lang w:eastAsia="ar-SA"/>
        </w:rPr>
        <w:t>ą</w:t>
      </w:r>
      <w:r>
        <w:rPr>
          <w:rFonts w:eastAsia="Times New Roman" w:cs="Arial"/>
          <w:color w:val="auto"/>
          <w:spacing w:val="-10"/>
          <w:sz w:val="22"/>
          <w:szCs w:val="22"/>
          <w:lang w:eastAsia="ar-SA"/>
        </w:rPr>
        <w:t>cych wp</w:t>
      </w:r>
      <w:r>
        <w:rPr>
          <w:rFonts w:eastAsia="Times New Roman"/>
          <w:color w:val="auto"/>
          <w:spacing w:val="-10"/>
          <w:sz w:val="22"/>
          <w:szCs w:val="22"/>
          <w:lang w:eastAsia="ar-SA"/>
        </w:rPr>
        <w:t>ł</w:t>
      </w:r>
      <w:r>
        <w:rPr>
          <w:rFonts w:eastAsia="Times New Roman" w:cs="Arial"/>
          <w:color w:val="auto"/>
          <w:spacing w:val="-10"/>
          <w:sz w:val="22"/>
          <w:szCs w:val="22"/>
          <w:lang w:eastAsia="ar-SA"/>
        </w:rPr>
        <w:t>yn</w:t>
      </w:r>
      <w:r>
        <w:rPr>
          <w:rFonts w:eastAsia="Times New Roman"/>
          <w:color w:val="auto"/>
          <w:spacing w:val="-10"/>
          <w:sz w:val="22"/>
          <w:szCs w:val="22"/>
          <w:lang w:eastAsia="ar-SA"/>
        </w:rPr>
        <w:t>ąć</w:t>
      </w:r>
      <w:r>
        <w:rPr>
          <w:rFonts w:eastAsia="Times New Roman" w:cs="Arial"/>
          <w:color w:val="auto"/>
          <w:spacing w:val="-10"/>
          <w:sz w:val="22"/>
          <w:szCs w:val="22"/>
          <w:lang w:eastAsia="ar-SA"/>
        </w:rPr>
        <w:t xml:space="preserve"> na jako</w:t>
      </w:r>
      <w:r>
        <w:rPr>
          <w:rFonts w:eastAsia="Times New Roman"/>
          <w:color w:val="auto"/>
          <w:spacing w:val="-10"/>
          <w:sz w:val="22"/>
          <w:szCs w:val="22"/>
          <w:lang w:eastAsia="ar-SA"/>
        </w:rPr>
        <w:t>ść</w:t>
      </w:r>
      <w:r>
        <w:rPr>
          <w:rFonts w:eastAsia="Times New Roman" w:cs="Arial"/>
          <w:color w:val="auto"/>
          <w:spacing w:val="-10"/>
          <w:sz w:val="22"/>
          <w:szCs w:val="22"/>
          <w:lang w:eastAsia="ar-SA"/>
        </w:rPr>
        <w:t xml:space="preserve"> rob</w:t>
      </w:r>
      <w:r>
        <w:rPr>
          <w:rFonts w:eastAsia="Times New Roman"/>
          <w:color w:val="auto"/>
          <w:spacing w:val="-10"/>
          <w:sz w:val="22"/>
          <w:szCs w:val="22"/>
          <w:lang w:eastAsia="ar-SA"/>
        </w:rPr>
        <w:t>ó</w:t>
      </w:r>
      <w:r>
        <w:rPr>
          <w:rFonts w:eastAsia="Times New Roman" w:cs="Arial"/>
          <w:color w:val="auto"/>
          <w:spacing w:val="-10"/>
          <w:sz w:val="22"/>
          <w:szCs w:val="22"/>
          <w:lang w:eastAsia="ar-SA"/>
        </w:rPr>
        <w:t>t lub termin zako</w:t>
      </w:r>
      <w:r>
        <w:rPr>
          <w:rFonts w:eastAsia="Times New Roman"/>
          <w:color w:val="auto"/>
          <w:spacing w:val="-10"/>
          <w:sz w:val="22"/>
          <w:szCs w:val="22"/>
          <w:lang w:eastAsia="ar-SA"/>
        </w:rPr>
        <w:t>ń</w:t>
      </w:r>
      <w:r>
        <w:rPr>
          <w:rFonts w:eastAsia="Times New Roman" w:cs="Arial"/>
          <w:color w:val="auto"/>
          <w:spacing w:val="-10"/>
          <w:sz w:val="22"/>
          <w:szCs w:val="22"/>
          <w:lang w:eastAsia="ar-SA"/>
        </w:rPr>
        <w:t>czenia rob</w:t>
      </w:r>
      <w:r>
        <w:rPr>
          <w:rFonts w:eastAsia="Times New Roman"/>
          <w:color w:val="auto"/>
          <w:spacing w:val="-10"/>
          <w:sz w:val="22"/>
          <w:szCs w:val="22"/>
          <w:lang w:eastAsia="ar-SA"/>
        </w:rPr>
        <w:t>ó</w:t>
      </w:r>
      <w:r>
        <w:rPr>
          <w:rFonts w:eastAsia="Times New Roman" w:cs="Arial"/>
          <w:color w:val="auto"/>
          <w:spacing w:val="-10"/>
          <w:sz w:val="22"/>
          <w:szCs w:val="22"/>
          <w:lang w:eastAsia="ar-SA"/>
        </w:rPr>
        <w:t>t,</w:t>
      </w:r>
    </w:p>
    <w:p w:rsidR="00715650" w:rsidRDefault="00715650" w:rsidP="00715650">
      <w:pPr>
        <w:shd w:val="clear" w:color="auto" w:fill="FFFFFF"/>
        <w:tabs>
          <w:tab w:val="left" w:pos="360"/>
          <w:tab w:val="left" w:pos="710"/>
        </w:tabs>
        <w:spacing w:line="298" w:lineRule="exact"/>
        <w:ind w:left="300"/>
        <w:jc w:val="both"/>
        <w:rPr>
          <w:rFonts w:eastAsia="Times New Roman" w:cs="Arial"/>
          <w:color w:val="auto"/>
          <w:spacing w:val="-12"/>
          <w:sz w:val="22"/>
          <w:szCs w:val="22"/>
          <w:lang w:eastAsia="ar-SA"/>
        </w:rPr>
      </w:pPr>
      <w:r>
        <w:rPr>
          <w:rFonts w:eastAsia="Times New Roman" w:cs="Arial"/>
          <w:color w:val="auto"/>
          <w:spacing w:val="-8"/>
          <w:sz w:val="22"/>
          <w:szCs w:val="22"/>
          <w:lang w:eastAsia="ar-SA"/>
        </w:rPr>
        <w:t>i) niezw</w:t>
      </w:r>
      <w:r>
        <w:rPr>
          <w:rFonts w:eastAsia="Times New Roman"/>
          <w:color w:val="auto"/>
          <w:spacing w:val="-8"/>
          <w:sz w:val="22"/>
          <w:szCs w:val="22"/>
          <w:lang w:eastAsia="ar-SA"/>
        </w:rPr>
        <w:t>ł</w:t>
      </w:r>
      <w:r>
        <w:rPr>
          <w:rFonts w:eastAsia="Times New Roman" w:cs="Arial"/>
          <w:color w:val="auto"/>
          <w:spacing w:val="-8"/>
          <w:sz w:val="22"/>
          <w:szCs w:val="22"/>
          <w:lang w:eastAsia="ar-SA"/>
        </w:rPr>
        <w:t>oczne informowanie Zamawiaj</w:t>
      </w:r>
      <w:r>
        <w:rPr>
          <w:rFonts w:eastAsia="Times New Roman"/>
          <w:color w:val="auto"/>
          <w:spacing w:val="-8"/>
          <w:sz w:val="22"/>
          <w:szCs w:val="22"/>
          <w:lang w:eastAsia="ar-SA"/>
        </w:rPr>
        <w:t>ą</w:t>
      </w:r>
      <w:r>
        <w:rPr>
          <w:rFonts w:eastAsia="Times New Roman" w:cs="Arial"/>
          <w:color w:val="auto"/>
          <w:spacing w:val="-8"/>
          <w:sz w:val="22"/>
          <w:szCs w:val="22"/>
          <w:lang w:eastAsia="ar-SA"/>
        </w:rPr>
        <w:t>cego o zaistnia</w:t>
      </w:r>
      <w:r>
        <w:rPr>
          <w:rFonts w:eastAsia="Times New Roman"/>
          <w:color w:val="auto"/>
          <w:spacing w:val="-8"/>
          <w:sz w:val="22"/>
          <w:szCs w:val="22"/>
          <w:lang w:eastAsia="ar-SA"/>
        </w:rPr>
        <w:t>ł</w:t>
      </w:r>
      <w:r>
        <w:rPr>
          <w:rFonts w:eastAsia="Times New Roman" w:cs="Arial"/>
          <w:color w:val="auto"/>
          <w:spacing w:val="-8"/>
          <w:sz w:val="22"/>
          <w:szCs w:val="22"/>
          <w:lang w:eastAsia="ar-SA"/>
        </w:rPr>
        <w:t xml:space="preserve">ych na terenie budowy kontrolach </w:t>
      </w:r>
      <w:r>
        <w:rPr>
          <w:rFonts w:eastAsia="Times New Roman" w:cs="Arial"/>
          <w:color w:val="auto"/>
          <w:sz w:val="22"/>
          <w:szCs w:val="22"/>
          <w:lang w:eastAsia="ar-SA"/>
        </w:rPr>
        <w:t>i wypadkach,</w:t>
      </w:r>
    </w:p>
    <w:p w:rsidR="00715650" w:rsidRDefault="00715650" w:rsidP="00715650">
      <w:pPr>
        <w:shd w:val="clear" w:color="auto" w:fill="FFFFFF"/>
        <w:tabs>
          <w:tab w:val="left" w:pos="360"/>
          <w:tab w:val="left" w:pos="710"/>
        </w:tabs>
        <w:spacing w:line="298" w:lineRule="exact"/>
        <w:ind w:left="300"/>
        <w:jc w:val="both"/>
        <w:rPr>
          <w:rFonts w:eastAsia="Times New Roman" w:cs="Arial"/>
          <w:color w:val="auto"/>
          <w:spacing w:val="-7"/>
          <w:sz w:val="22"/>
          <w:szCs w:val="22"/>
          <w:lang w:eastAsia="ar-SA"/>
        </w:rPr>
      </w:pPr>
      <w:r>
        <w:rPr>
          <w:rFonts w:eastAsia="Times New Roman" w:cs="Arial"/>
          <w:color w:val="auto"/>
          <w:spacing w:val="-12"/>
          <w:sz w:val="22"/>
          <w:szCs w:val="22"/>
          <w:lang w:eastAsia="ar-SA"/>
        </w:rPr>
        <w:t xml:space="preserve">j) na własny koszt opracowanie projektu organizacji ruchu na czas budowy, uzyskanie wymaganych prawem </w:t>
      </w:r>
      <w:r>
        <w:rPr>
          <w:rFonts w:eastAsia="Times New Roman" w:cs="Arial"/>
          <w:color w:val="auto"/>
          <w:sz w:val="22"/>
          <w:szCs w:val="22"/>
          <w:lang w:eastAsia="ar-SA"/>
        </w:rPr>
        <w:t>uzgodnie</w:t>
      </w:r>
      <w:r>
        <w:rPr>
          <w:rFonts w:eastAsia="Times New Roman"/>
          <w:color w:val="auto"/>
          <w:sz w:val="22"/>
          <w:szCs w:val="22"/>
          <w:lang w:eastAsia="ar-SA"/>
        </w:rPr>
        <w:t>ń</w:t>
      </w:r>
      <w:r>
        <w:rPr>
          <w:rFonts w:eastAsia="Times New Roman" w:cs="Arial"/>
          <w:color w:val="auto"/>
          <w:sz w:val="22"/>
          <w:szCs w:val="22"/>
          <w:lang w:eastAsia="ar-SA"/>
        </w:rPr>
        <w:t xml:space="preserve"> i przed</w:t>
      </w:r>
      <w:r>
        <w:rPr>
          <w:rFonts w:eastAsia="Times New Roman"/>
          <w:color w:val="auto"/>
          <w:sz w:val="22"/>
          <w:szCs w:val="22"/>
          <w:lang w:eastAsia="ar-SA"/>
        </w:rPr>
        <w:t>ł</w:t>
      </w:r>
      <w:r>
        <w:rPr>
          <w:rFonts w:eastAsia="Times New Roman" w:cs="Arial"/>
          <w:color w:val="auto"/>
          <w:sz w:val="22"/>
          <w:szCs w:val="22"/>
          <w:lang w:eastAsia="ar-SA"/>
        </w:rPr>
        <w:t>o</w:t>
      </w:r>
      <w:r>
        <w:rPr>
          <w:rFonts w:eastAsia="Times New Roman"/>
          <w:color w:val="auto"/>
          <w:sz w:val="22"/>
          <w:szCs w:val="22"/>
          <w:lang w:eastAsia="ar-SA"/>
        </w:rPr>
        <w:t>ż</w:t>
      </w:r>
      <w:r>
        <w:rPr>
          <w:rFonts w:eastAsia="Times New Roman" w:cs="Arial"/>
          <w:color w:val="auto"/>
          <w:sz w:val="22"/>
          <w:szCs w:val="22"/>
          <w:lang w:eastAsia="ar-SA"/>
        </w:rPr>
        <w:t>enie go Zamawiaj</w:t>
      </w:r>
      <w:r>
        <w:rPr>
          <w:rFonts w:eastAsia="Times New Roman"/>
          <w:color w:val="auto"/>
          <w:sz w:val="22"/>
          <w:szCs w:val="22"/>
          <w:lang w:eastAsia="ar-SA"/>
        </w:rPr>
        <w:t>ą</w:t>
      </w:r>
      <w:r>
        <w:rPr>
          <w:rFonts w:eastAsia="Times New Roman" w:cs="Arial"/>
          <w:color w:val="auto"/>
          <w:sz w:val="22"/>
          <w:szCs w:val="22"/>
          <w:lang w:eastAsia="ar-SA"/>
        </w:rPr>
        <w:t>cemu,</w:t>
      </w:r>
    </w:p>
    <w:p w:rsidR="00715650" w:rsidRDefault="00715650" w:rsidP="00715650">
      <w:pPr>
        <w:shd w:val="clear" w:color="auto" w:fill="FFFFFF"/>
        <w:tabs>
          <w:tab w:val="left" w:pos="360"/>
          <w:tab w:val="left" w:pos="710"/>
        </w:tabs>
        <w:spacing w:line="298" w:lineRule="exact"/>
        <w:ind w:left="300"/>
        <w:jc w:val="both"/>
        <w:rPr>
          <w:rFonts w:eastAsia="Times New Roman" w:cs="Arial"/>
          <w:color w:val="auto"/>
          <w:spacing w:val="-7"/>
          <w:sz w:val="22"/>
          <w:szCs w:val="22"/>
          <w:lang w:eastAsia="ar-SA"/>
        </w:rPr>
      </w:pPr>
      <w:r>
        <w:rPr>
          <w:rFonts w:eastAsia="Times New Roman" w:cs="Arial"/>
          <w:color w:val="auto"/>
          <w:spacing w:val="-7"/>
          <w:sz w:val="22"/>
          <w:szCs w:val="22"/>
          <w:lang w:eastAsia="ar-SA"/>
        </w:rPr>
        <w:t>k) opracowanie planu bezpiecze</w:t>
      </w:r>
      <w:r>
        <w:rPr>
          <w:rFonts w:eastAsia="Times New Roman"/>
          <w:color w:val="auto"/>
          <w:spacing w:val="-7"/>
          <w:sz w:val="22"/>
          <w:szCs w:val="22"/>
          <w:lang w:eastAsia="ar-SA"/>
        </w:rPr>
        <w:t>ń</w:t>
      </w:r>
      <w:r>
        <w:rPr>
          <w:rFonts w:eastAsia="Times New Roman" w:cs="Arial"/>
          <w:color w:val="auto"/>
          <w:spacing w:val="-7"/>
          <w:sz w:val="22"/>
          <w:szCs w:val="22"/>
          <w:lang w:eastAsia="ar-SA"/>
        </w:rPr>
        <w:t>stwa i ochrony zdrowia jeżeli z przepisów wynika taka potrzeba,</w:t>
      </w:r>
    </w:p>
    <w:p w:rsidR="00715650" w:rsidRDefault="00715650" w:rsidP="00715650">
      <w:pPr>
        <w:shd w:val="clear" w:color="auto" w:fill="FFFFFF"/>
        <w:tabs>
          <w:tab w:val="left" w:pos="360"/>
          <w:tab w:val="left" w:pos="710"/>
        </w:tabs>
        <w:autoSpaceDE w:val="0"/>
        <w:spacing w:after="57" w:line="298" w:lineRule="exact"/>
        <w:ind w:left="300"/>
        <w:jc w:val="both"/>
        <w:rPr>
          <w:b/>
          <w:bCs/>
          <w:color w:val="1F4E79"/>
          <w:sz w:val="23"/>
          <w:szCs w:val="23"/>
        </w:rPr>
      </w:pPr>
      <w:r>
        <w:rPr>
          <w:rFonts w:eastAsia="Times New Roman" w:cs="Arial"/>
          <w:color w:val="auto"/>
          <w:spacing w:val="-7"/>
          <w:sz w:val="22"/>
          <w:szCs w:val="22"/>
          <w:lang w:eastAsia="ar-SA"/>
        </w:rPr>
        <w:t>l) na własny koszt wykonanie inwentaryzacji geodezyjnej powykonawczej</w:t>
      </w:r>
      <w:r>
        <w:rPr>
          <w:rFonts w:eastAsia="Times New Roman" w:cs="Arial"/>
          <w:color w:val="1F4E79"/>
          <w:spacing w:val="-7"/>
          <w:sz w:val="22"/>
          <w:szCs w:val="22"/>
          <w:lang w:eastAsia="ar-SA"/>
        </w:rPr>
        <w:t>.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center"/>
        <w:rPr>
          <w:rFonts w:eastAsia="Times New Roman"/>
        </w:rPr>
      </w:pPr>
      <w:r>
        <w:rPr>
          <w:rFonts w:eastAsia="Times New Roman"/>
        </w:rPr>
        <w:t>§ 10</w:t>
      </w:r>
    </w:p>
    <w:p w:rsidR="00715650" w:rsidRDefault="00715650" w:rsidP="00715650">
      <w:pPr>
        <w:pStyle w:val="Default"/>
        <w:spacing w:after="57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3"/>
          <w:szCs w:val="23"/>
        </w:rPr>
        <w:t>UBEZPIECZENIE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Wykonawca zobowiązany jest ubezpieczyć budowę i roboty z tytułu szkód, które mogą zaistnieć w związku z określonymi zdarzeniami losowymi oraz od odpowiedzialności cywilnej. Ubezpieczeniu podlegają w szczególności: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a)roboty, obiekty, budowle, urządzenia oraz wszelkie mienie ruchome związane  bezpośrednio z wykonaniem robót od ognia, huraganu i innych zdarzeń losowych,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b)odpowiedzialność cywilna za szkody oraz następstwa nieszczęśliwych wypadków  dotyczących pracowników i osób trzecich, a powstałych w związku z prowadzonymi 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robotami budowlanymi, w tym także ruchem pojazdów mechanicznych.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center"/>
        <w:rPr>
          <w:rFonts w:eastAsia="Times New Roman"/>
        </w:rPr>
      </w:pP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center"/>
        <w:rPr>
          <w:rFonts w:eastAsia="Times New Roman"/>
        </w:rPr>
      </w:pPr>
      <w:r>
        <w:rPr>
          <w:rFonts w:eastAsia="Times New Roman"/>
        </w:rPr>
        <w:lastRenderedPageBreak/>
        <w:t>§ 11</w:t>
      </w:r>
    </w:p>
    <w:p w:rsidR="00715650" w:rsidRDefault="00715650" w:rsidP="00715650">
      <w:pPr>
        <w:shd w:val="clear" w:color="auto" w:fill="FFFFFF"/>
        <w:jc w:val="center"/>
        <w:rPr>
          <w:rFonts w:eastAsia="Times New Roman" w:cs="Arial"/>
          <w:color w:val="auto"/>
          <w:spacing w:val="-10"/>
          <w:sz w:val="22"/>
          <w:szCs w:val="22"/>
          <w:lang w:eastAsia="ar-SA"/>
        </w:rPr>
      </w:pPr>
      <w:r>
        <w:rPr>
          <w:rFonts w:eastAsia="Times New Roman" w:cs="Arial"/>
          <w:b/>
          <w:bCs/>
          <w:color w:val="auto"/>
          <w:spacing w:val="-12"/>
          <w:sz w:val="22"/>
          <w:szCs w:val="22"/>
          <w:lang w:eastAsia="ar-SA"/>
        </w:rPr>
        <w:t>GWARANCJA</w:t>
      </w:r>
    </w:p>
    <w:p w:rsidR="00715650" w:rsidRDefault="00715650" w:rsidP="00715650">
      <w:pPr>
        <w:shd w:val="clear" w:color="auto" w:fill="FFFFFF"/>
        <w:tabs>
          <w:tab w:val="left" w:pos="0"/>
          <w:tab w:val="left" w:pos="360"/>
        </w:tabs>
        <w:spacing w:line="298" w:lineRule="exact"/>
        <w:rPr>
          <w:rFonts w:eastAsia="Times New Roman" w:cs="Arial"/>
          <w:color w:val="auto"/>
          <w:spacing w:val="-10"/>
          <w:sz w:val="22"/>
          <w:szCs w:val="22"/>
          <w:lang w:eastAsia="ar-SA"/>
        </w:rPr>
      </w:pPr>
      <w:r>
        <w:rPr>
          <w:rFonts w:eastAsia="Times New Roman" w:cs="Arial"/>
          <w:color w:val="auto"/>
          <w:spacing w:val="-10"/>
          <w:sz w:val="22"/>
          <w:szCs w:val="22"/>
          <w:lang w:eastAsia="ar-SA"/>
        </w:rPr>
        <w:t>1.</w:t>
      </w:r>
      <w:r>
        <w:rPr>
          <w:rFonts w:eastAsia="Times New Roman" w:cs="Arial"/>
          <w:color w:val="auto"/>
          <w:spacing w:val="-10"/>
          <w:sz w:val="22"/>
          <w:szCs w:val="22"/>
          <w:lang w:eastAsia="ar-SA"/>
        </w:rPr>
        <w:tab/>
        <w:t>Wykonawca udziela Zamawiaj</w:t>
      </w:r>
      <w:r>
        <w:rPr>
          <w:rFonts w:eastAsia="Times New Roman"/>
          <w:color w:val="auto"/>
          <w:spacing w:val="-10"/>
          <w:sz w:val="22"/>
          <w:szCs w:val="22"/>
          <w:lang w:eastAsia="ar-SA"/>
        </w:rPr>
        <w:t>ą</w:t>
      </w:r>
      <w:r>
        <w:rPr>
          <w:rFonts w:eastAsia="Times New Roman" w:cs="Arial"/>
          <w:color w:val="auto"/>
          <w:spacing w:val="-10"/>
          <w:sz w:val="22"/>
          <w:szCs w:val="22"/>
          <w:lang w:eastAsia="ar-SA"/>
        </w:rPr>
        <w:t>cemu gwarancji na przedmiot  umowy  na okres …........................ miesi</w:t>
      </w:r>
      <w:r>
        <w:rPr>
          <w:rFonts w:eastAsia="Times New Roman"/>
          <w:color w:val="auto"/>
          <w:spacing w:val="-10"/>
          <w:sz w:val="22"/>
          <w:szCs w:val="22"/>
          <w:lang w:eastAsia="ar-SA"/>
        </w:rPr>
        <w:t>ę</w:t>
      </w:r>
      <w:r>
        <w:rPr>
          <w:rFonts w:eastAsia="Times New Roman" w:cs="Arial"/>
          <w:color w:val="auto"/>
          <w:spacing w:val="-10"/>
          <w:sz w:val="22"/>
          <w:szCs w:val="22"/>
          <w:lang w:eastAsia="ar-SA"/>
        </w:rPr>
        <w:t>cy.</w:t>
      </w:r>
    </w:p>
    <w:p w:rsidR="00715650" w:rsidRDefault="00715650" w:rsidP="00715650">
      <w:pPr>
        <w:shd w:val="clear" w:color="auto" w:fill="FFFFFF"/>
        <w:tabs>
          <w:tab w:val="left" w:pos="0"/>
          <w:tab w:val="left" w:pos="360"/>
        </w:tabs>
        <w:spacing w:line="298" w:lineRule="exact"/>
        <w:rPr>
          <w:rFonts w:eastAsia="Times New Roman" w:cs="Arial"/>
          <w:color w:val="auto"/>
          <w:spacing w:val="-1"/>
          <w:sz w:val="22"/>
          <w:szCs w:val="22"/>
          <w:lang w:eastAsia="ar-SA"/>
        </w:rPr>
      </w:pPr>
      <w:r>
        <w:rPr>
          <w:rFonts w:eastAsia="Times New Roman" w:cs="Arial"/>
          <w:color w:val="auto"/>
          <w:spacing w:val="-10"/>
          <w:sz w:val="22"/>
          <w:szCs w:val="22"/>
          <w:lang w:eastAsia="ar-SA"/>
        </w:rPr>
        <w:t>2.</w:t>
      </w:r>
      <w:r>
        <w:rPr>
          <w:rFonts w:eastAsia="Times New Roman" w:cs="Arial"/>
          <w:color w:val="auto"/>
          <w:spacing w:val="-10"/>
          <w:sz w:val="22"/>
          <w:szCs w:val="22"/>
          <w:lang w:eastAsia="ar-SA"/>
        </w:rPr>
        <w:tab/>
        <w:t>Bieg okresu gwarancji rozpoczyna si</w:t>
      </w:r>
      <w:r>
        <w:rPr>
          <w:rFonts w:eastAsia="Times New Roman"/>
          <w:color w:val="auto"/>
          <w:spacing w:val="-10"/>
          <w:sz w:val="22"/>
          <w:szCs w:val="22"/>
          <w:lang w:eastAsia="ar-SA"/>
        </w:rPr>
        <w:t>ę</w:t>
      </w:r>
      <w:r>
        <w:rPr>
          <w:rFonts w:eastAsia="Times New Roman" w:cs="Arial"/>
          <w:color w:val="auto"/>
          <w:spacing w:val="-10"/>
          <w:sz w:val="22"/>
          <w:szCs w:val="22"/>
          <w:lang w:eastAsia="ar-SA"/>
        </w:rPr>
        <w:t>:</w:t>
      </w:r>
    </w:p>
    <w:p w:rsidR="00715650" w:rsidRDefault="00715650" w:rsidP="00715650">
      <w:pPr>
        <w:shd w:val="clear" w:color="auto" w:fill="FFFFFF"/>
        <w:tabs>
          <w:tab w:val="left" w:pos="360"/>
          <w:tab w:val="left" w:pos="710"/>
        </w:tabs>
        <w:spacing w:line="298" w:lineRule="exact"/>
        <w:ind w:left="360" w:right="15"/>
        <w:rPr>
          <w:rFonts w:eastAsia="Times New Roman" w:cs="Arial"/>
          <w:color w:val="auto"/>
          <w:spacing w:val="-8"/>
          <w:sz w:val="22"/>
          <w:szCs w:val="22"/>
          <w:lang w:eastAsia="ar-SA"/>
        </w:rPr>
      </w:pPr>
      <w:r>
        <w:rPr>
          <w:rFonts w:eastAsia="Times New Roman" w:cs="Arial"/>
          <w:color w:val="auto"/>
          <w:spacing w:val="-1"/>
          <w:sz w:val="22"/>
          <w:szCs w:val="22"/>
          <w:lang w:eastAsia="ar-SA"/>
        </w:rPr>
        <w:t>1)</w:t>
      </w:r>
      <w:r>
        <w:rPr>
          <w:rFonts w:eastAsia="Times New Roman" w:cs="Arial"/>
          <w:color w:val="auto"/>
          <w:spacing w:val="-1"/>
          <w:sz w:val="22"/>
          <w:szCs w:val="22"/>
          <w:lang w:eastAsia="ar-SA"/>
        </w:rPr>
        <w:tab/>
        <w:t>w dniu nast</w:t>
      </w:r>
      <w:r>
        <w:rPr>
          <w:rFonts w:eastAsia="Times New Roman"/>
          <w:color w:val="auto"/>
          <w:spacing w:val="-1"/>
          <w:sz w:val="22"/>
          <w:szCs w:val="22"/>
          <w:lang w:eastAsia="ar-SA"/>
        </w:rPr>
        <w:t>ę</w:t>
      </w:r>
      <w:r>
        <w:rPr>
          <w:rFonts w:eastAsia="Times New Roman" w:cs="Arial"/>
          <w:color w:val="auto"/>
          <w:spacing w:val="-1"/>
          <w:sz w:val="22"/>
          <w:szCs w:val="22"/>
          <w:lang w:eastAsia="ar-SA"/>
        </w:rPr>
        <w:t>pnym licz</w:t>
      </w:r>
      <w:r>
        <w:rPr>
          <w:rFonts w:eastAsia="Times New Roman"/>
          <w:color w:val="auto"/>
          <w:spacing w:val="-1"/>
          <w:sz w:val="22"/>
          <w:szCs w:val="22"/>
          <w:lang w:eastAsia="ar-SA"/>
        </w:rPr>
        <w:t>ą</w:t>
      </w:r>
      <w:r>
        <w:rPr>
          <w:rFonts w:eastAsia="Times New Roman" w:cs="Arial"/>
          <w:color w:val="auto"/>
          <w:spacing w:val="-1"/>
          <w:sz w:val="22"/>
          <w:szCs w:val="22"/>
          <w:lang w:eastAsia="ar-SA"/>
        </w:rPr>
        <w:t>c od daty potwierdzenia usuni</w:t>
      </w:r>
      <w:r>
        <w:rPr>
          <w:rFonts w:eastAsia="Times New Roman"/>
          <w:color w:val="auto"/>
          <w:spacing w:val="-1"/>
          <w:sz w:val="22"/>
          <w:szCs w:val="22"/>
          <w:lang w:eastAsia="ar-SA"/>
        </w:rPr>
        <w:t>ę</w:t>
      </w:r>
      <w:r>
        <w:rPr>
          <w:rFonts w:eastAsia="Times New Roman" w:cs="Arial"/>
          <w:color w:val="auto"/>
          <w:spacing w:val="-1"/>
          <w:sz w:val="22"/>
          <w:szCs w:val="22"/>
          <w:lang w:eastAsia="ar-SA"/>
        </w:rPr>
        <w:t xml:space="preserve">cia wad stwierdzonych przy </w:t>
      </w:r>
      <w:r>
        <w:rPr>
          <w:rFonts w:eastAsia="Times New Roman" w:cs="Arial"/>
          <w:color w:val="auto"/>
          <w:sz w:val="22"/>
          <w:szCs w:val="22"/>
          <w:lang w:eastAsia="ar-SA"/>
        </w:rPr>
        <w:t>odbiorze ostatecznym przedmiotu umowy,</w:t>
      </w:r>
    </w:p>
    <w:p w:rsidR="00715650" w:rsidRDefault="00715650" w:rsidP="00715650">
      <w:pPr>
        <w:shd w:val="clear" w:color="auto" w:fill="FFFFFF"/>
        <w:tabs>
          <w:tab w:val="left" w:pos="360"/>
          <w:tab w:val="left" w:pos="710"/>
        </w:tabs>
        <w:spacing w:line="298" w:lineRule="exact"/>
        <w:ind w:left="360"/>
        <w:rPr>
          <w:rFonts w:eastAsia="Times New Roman" w:cs="Arial"/>
          <w:color w:val="auto"/>
          <w:spacing w:val="-10"/>
          <w:sz w:val="22"/>
          <w:szCs w:val="22"/>
          <w:lang w:eastAsia="ar-SA"/>
        </w:rPr>
      </w:pPr>
      <w:r>
        <w:rPr>
          <w:rFonts w:eastAsia="Times New Roman" w:cs="Arial"/>
          <w:color w:val="auto"/>
          <w:spacing w:val="-8"/>
          <w:sz w:val="22"/>
          <w:szCs w:val="22"/>
          <w:lang w:eastAsia="ar-SA"/>
        </w:rPr>
        <w:t>2)</w:t>
      </w:r>
      <w:r>
        <w:rPr>
          <w:rFonts w:eastAsia="Times New Roman" w:cs="Arial"/>
          <w:color w:val="auto"/>
          <w:spacing w:val="-8"/>
          <w:sz w:val="22"/>
          <w:szCs w:val="22"/>
          <w:lang w:eastAsia="ar-SA"/>
        </w:rPr>
        <w:tab/>
        <w:t>dla wymienianych materia</w:t>
      </w:r>
      <w:r>
        <w:rPr>
          <w:rFonts w:eastAsia="Times New Roman"/>
          <w:color w:val="auto"/>
          <w:spacing w:val="-8"/>
          <w:sz w:val="22"/>
          <w:szCs w:val="22"/>
          <w:lang w:eastAsia="ar-SA"/>
        </w:rPr>
        <w:t>łó</w:t>
      </w:r>
      <w:r>
        <w:rPr>
          <w:rFonts w:eastAsia="Times New Roman" w:cs="Arial"/>
          <w:color w:val="auto"/>
          <w:spacing w:val="-8"/>
          <w:sz w:val="22"/>
          <w:szCs w:val="22"/>
          <w:lang w:eastAsia="ar-SA"/>
        </w:rPr>
        <w:t>w i urz</w:t>
      </w:r>
      <w:r>
        <w:rPr>
          <w:rFonts w:eastAsia="Times New Roman"/>
          <w:color w:val="auto"/>
          <w:spacing w:val="-8"/>
          <w:sz w:val="22"/>
          <w:szCs w:val="22"/>
          <w:lang w:eastAsia="ar-SA"/>
        </w:rPr>
        <w:t>ą</w:t>
      </w:r>
      <w:r>
        <w:rPr>
          <w:rFonts w:eastAsia="Times New Roman" w:cs="Arial"/>
          <w:color w:val="auto"/>
          <w:spacing w:val="-8"/>
          <w:sz w:val="22"/>
          <w:szCs w:val="22"/>
          <w:lang w:eastAsia="ar-SA"/>
        </w:rPr>
        <w:t>dze</w:t>
      </w:r>
      <w:r>
        <w:rPr>
          <w:rFonts w:eastAsia="Times New Roman"/>
          <w:color w:val="auto"/>
          <w:spacing w:val="-8"/>
          <w:sz w:val="22"/>
          <w:szCs w:val="22"/>
          <w:lang w:eastAsia="ar-SA"/>
        </w:rPr>
        <w:t>ń</w:t>
      </w:r>
      <w:r>
        <w:rPr>
          <w:rFonts w:eastAsia="Times New Roman" w:cs="Arial"/>
          <w:color w:val="auto"/>
          <w:spacing w:val="-8"/>
          <w:sz w:val="22"/>
          <w:szCs w:val="22"/>
          <w:lang w:eastAsia="ar-SA"/>
        </w:rPr>
        <w:t xml:space="preserve"> z dniem ich wymiany,</w:t>
      </w:r>
    </w:p>
    <w:p w:rsidR="00715650" w:rsidRDefault="00715650" w:rsidP="00715650">
      <w:pPr>
        <w:shd w:val="clear" w:color="auto" w:fill="FFFFFF"/>
        <w:tabs>
          <w:tab w:val="left" w:pos="360"/>
          <w:tab w:val="left" w:pos="710"/>
        </w:tabs>
        <w:spacing w:line="298" w:lineRule="exact"/>
        <w:ind w:left="360"/>
        <w:rPr>
          <w:rFonts w:eastAsia="Times New Roman" w:cs="Arial"/>
          <w:color w:val="auto"/>
          <w:spacing w:val="-4"/>
          <w:sz w:val="22"/>
          <w:szCs w:val="22"/>
          <w:lang w:eastAsia="ar-SA"/>
        </w:rPr>
      </w:pPr>
      <w:r>
        <w:rPr>
          <w:rFonts w:eastAsia="Times New Roman" w:cs="Arial"/>
          <w:color w:val="auto"/>
          <w:spacing w:val="-10"/>
          <w:sz w:val="22"/>
          <w:szCs w:val="22"/>
          <w:lang w:eastAsia="ar-SA"/>
        </w:rPr>
        <w:t>3)</w:t>
      </w:r>
      <w:r>
        <w:rPr>
          <w:rFonts w:eastAsia="Times New Roman" w:cs="Arial"/>
          <w:color w:val="auto"/>
          <w:spacing w:val="-10"/>
          <w:sz w:val="22"/>
          <w:szCs w:val="22"/>
          <w:lang w:eastAsia="ar-SA"/>
        </w:rPr>
        <w:tab/>
        <w:t>w dniu udost</w:t>
      </w:r>
      <w:r>
        <w:rPr>
          <w:rFonts w:eastAsia="Times New Roman"/>
          <w:color w:val="auto"/>
          <w:spacing w:val="-10"/>
          <w:sz w:val="22"/>
          <w:szCs w:val="22"/>
          <w:lang w:eastAsia="ar-SA"/>
        </w:rPr>
        <w:t>ę</w:t>
      </w:r>
      <w:r>
        <w:rPr>
          <w:rFonts w:eastAsia="Times New Roman" w:cs="Arial"/>
          <w:color w:val="auto"/>
          <w:spacing w:val="-10"/>
          <w:sz w:val="22"/>
          <w:szCs w:val="22"/>
          <w:lang w:eastAsia="ar-SA"/>
        </w:rPr>
        <w:t>pnienia do u</w:t>
      </w:r>
      <w:r>
        <w:rPr>
          <w:rFonts w:eastAsia="Times New Roman"/>
          <w:color w:val="auto"/>
          <w:spacing w:val="-10"/>
          <w:sz w:val="22"/>
          <w:szCs w:val="22"/>
          <w:lang w:eastAsia="ar-SA"/>
        </w:rPr>
        <w:t>ż</w:t>
      </w:r>
      <w:r>
        <w:rPr>
          <w:rFonts w:eastAsia="Times New Roman" w:cs="Arial"/>
          <w:color w:val="auto"/>
          <w:spacing w:val="-10"/>
          <w:sz w:val="22"/>
          <w:szCs w:val="22"/>
          <w:lang w:eastAsia="ar-SA"/>
        </w:rPr>
        <w:t>ytkowania okre</w:t>
      </w:r>
      <w:r>
        <w:rPr>
          <w:rFonts w:eastAsia="Times New Roman"/>
          <w:color w:val="auto"/>
          <w:spacing w:val="-10"/>
          <w:sz w:val="22"/>
          <w:szCs w:val="22"/>
          <w:lang w:eastAsia="ar-SA"/>
        </w:rPr>
        <w:t>ś</w:t>
      </w:r>
      <w:r>
        <w:rPr>
          <w:rFonts w:eastAsia="Times New Roman" w:cs="Arial"/>
          <w:color w:val="auto"/>
          <w:spacing w:val="-10"/>
          <w:sz w:val="22"/>
          <w:szCs w:val="22"/>
          <w:lang w:eastAsia="ar-SA"/>
        </w:rPr>
        <w:t>lonej cz</w:t>
      </w:r>
      <w:r>
        <w:rPr>
          <w:rFonts w:eastAsia="Times New Roman"/>
          <w:color w:val="auto"/>
          <w:spacing w:val="-10"/>
          <w:sz w:val="22"/>
          <w:szCs w:val="22"/>
          <w:lang w:eastAsia="ar-SA"/>
        </w:rPr>
        <w:t>ęś</w:t>
      </w:r>
      <w:r>
        <w:rPr>
          <w:rFonts w:eastAsia="Times New Roman" w:cs="Arial"/>
          <w:color w:val="auto"/>
          <w:spacing w:val="-10"/>
          <w:sz w:val="22"/>
          <w:szCs w:val="22"/>
          <w:lang w:eastAsia="ar-SA"/>
        </w:rPr>
        <w:t>ci przedmiotu umowy.</w:t>
      </w:r>
    </w:p>
    <w:p w:rsidR="00715650" w:rsidRDefault="00715650" w:rsidP="00715650">
      <w:pPr>
        <w:shd w:val="clear" w:color="auto" w:fill="FFFFFF"/>
        <w:tabs>
          <w:tab w:val="left" w:pos="0"/>
          <w:tab w:val="left" w:pos="360"/>
        </w:tabs>
        <w:spacing w:line="298" w:lineRule="exact"/>
        <w:jc w:val="both"/>
        <w:rPr>
          <w:rFonts w:eastAsia="Times New Roman" w:cs="Arial"/>
          <w:color w:val="auto"/>
          <w:spacing w:val="-9"/>
          <w:sz w:val="22"/>
          <w:szCs w:val="22"/>
          <w:lang w:eastAsia="ar-SA"/>
        </w:rPr>
      </w:pPr>
      <w:r>
        <w:rPr>
          <w:rFonts w:eastAsia="Times New Roman" w:cs="Arial"/>
          <w:color w:val="auto"/>
          <w:spacing w:val="-4"/>
          <w:sz w:val="22"/>
          <w:szCs w:val="22"/>
          <w:lang w:eastAsia="ar-SA"/>
        </w:rPr>
        <w:t>3.</w:t>
      </w:r>
      <w:r>
        <w:rPr>
          <w:rFonts w:eastAsia="Times New Roman" w:cs="Arial"/>
          <w:color w:val="auto"/>
          <w:spacing w:val="-4"/>
          <w:sz w:val="22"/>
          <w:szCs w:val="22"/>
          <w:lang w:eastAsia="ar-SA"/>
        </w:rPr>
        <w:tab/>
        <w:t>Zamawiaj</w:t>
      </w:r>
      <w:r>
        <w:rPr>
          <w:rFonts w:eastAsia="Times New Roman"/>
          <w:color w:val="auto"/>
          <w:spacing w:val="-4"/>
          <w:sz w:val="22"/>
          <w:szCs w:val="22"/>
          <w:lang w:eastAsia="ar-SA"/>
        </w:rPr>
        <w:t>ą</w:t>
      </w:r>
      <w:r>
        <w:rPr>
          <w:rFonts w:eastAsia="Times New Roman" w:cs="Arial"/>
          <w:color w:val="auto"/>
          <w:spacing w:val="-4"/>
          <w:sz w:val="22"/>
          <w:szCs w:val="22"/>
          <w:lang w:eastAsia="ar-SA"/>
        </w:rPr>
        <w:t>cy mo</w:t>
      </w:r>
      <w:r>
        <w:rPr>
          <w:rFonts w:eastAsia="Times New Roman"/>
          <w:color w:val="auto"/>
          <w:spacing w:val="-4"/>
          <w:sz w:val="22"/>
          <w:szCs w:val="22"/>
          <w:lang w:eastAsia="ar-SA"/>
        </w:rPr>
        <w:t>ż</w:t>
      </w:r>
      <w:r>
        <w:rPr>
          <w:rFonts w:eastAsia="Times New Roman" w:cs="Arial"/>
          <w:color w:val="auto"/>
          <w:spacing w:val="-4"/>
          <w:sz w:val="22"/>
          <w:szCs w:val="22"/>
          <w:lang w:eastAsia="ar-SA"/>
        </w:rPr>
        <w:t>e dochodzi</w:t>
      </w:r>
      <w:r>
        <w:rPr>
          <w:rFonts w:eastAsia="Times New Roman"/>
          <w:color w:val="auto"/>
          <w:spacing w:val="-4"/>
          <w:sz w:val="22"/>
          <w:szCs w:val="22"/>
          <w:lang w:eastAsia="ar-SA"/>
        </w:rPr>
        <w:t>ć</w:t>
      </w:r>
      <w:r>
        <w:rPr>
          <w:rFonts w:eastAsia="Times New Roman" w:cs="Arial"/>
          <w:color w:val="auto"/>
          <w:spacing w:val="-4"/>
          <w:sz w:val="22"/>
          <w:szCs w:val="22"/>
          <w:lang w:eastAsia="ar-SA"/>
        </w:rPr>
        <w:t xml:space="preserve"> roszcze</w:t>
      </w:r>
      <w:r>
        <w:rPr>
          <w:rFonts w:eastAsia="Times New Roman"/>
          <w:color w:val="auto"/>
          <w:spacing w:val="-4"/>
          <w:sz w:val="22"/>
          <w:szCs w:val="22"/>
          <w:lang w:eastAsia="ar-SA"/>
        </w:rPr>
        <w:t>ń</w:t>
      </w:r>
      <w:r>
        <w:rPr>
          <w:rFonts w:eastAsia="Times New Roman" w:cs="Arial"/>
          <w:color w:val="auto"/>
          <w:spacing w:val="-4"/>
          <w:sz w:val="22"/>
          <w:szCs w:val="22"/>
          <w:lang w:eastAsia="ar-SA"/>
        </w:rPr>
        <w:t xml:space="preserve"> z tytu</w:t>
      </w:r>
      <w:r>
        <w:rPr>
          <w:rFonts w:eastAsia="Times New Roman"/>
          <w:color w:val="auto"/>
          <w:spacing w:val="-4"/>
          <w:sz w:val="22"/>
          <w:szCs w:val="22"/>
          <w:lang w:eastAsia="ar-SA"/>
        </w:rPr>
        <w:t>ł</w:t>
      </w:r>
      <w:r>
        <w:rPr>
          <w:rFonts w:eastAsia="Times New Roman" w:cs="Arial"/>
          <w:color w:val="auto"/>
          <w:spacing w:val="-4"/>
          <w:sz w:val="22"/>
          <w:szCs w:val="22"/>
          <w:lang w:eastAsia="ar-SA"/>
        </w:rPr>
        <w:t>u gwarancji tak</w:t>
      </w:r>
      <w:r>
        <w:rPr>
          <w:rFonts w:eastAsia="Times New Roman"/>
          <w:color w:val="auto"/>
          <w:spacing w:val="-4"/>
          <w:sz w:val="22"/>
          <w:szCs w:val="22"/>
          <w:lang w:eastAsia="ar-SA"/>
        </w:rPr>
        <w:t>ż</w:t>
      </w:r>
      <w:r>
        <w:rPr>
          <w:rFonts w:eastAsia="Times New Roman" w:cs="Arial"/>
          <w:color w:val="auto"/>
          <w:spacing w:val="-4"/>
          <w:sz w:val="22"/>
          <w:szCs w:val="22"/>
          <w:lang w:eastAsia="ar-SA"/>
        </w:rPr>
        <w:t>e po okresie okre</w:t>
      </w:r>
      <w:r>
        <w:rPr>
          <w:rFonts w:eastAsia="Times New Roman"/>
          <w:color w:val="auto"/>
          <w:spacing w:val="-4"/>
          <w:sz w:val="22"/>
          <w:szCs w:val="22"/>
          <w:lang w:eastAsia="ar-SA"/>
        </w:rPr>
        <w:t>ś</w:t>
      </w:r>
      <w:r>
        <w:rPr>
          <w:rFonts w:eastAsia="Times New Roman" w:cs="Arial"/>
          <w:color w:val="auto"/>
          <w:spacing w:val="-4"/>
          <w:sz w:val="22"/>
          <w:szCs w:val="22"/>
          <w:lang w:eastAsia="ar-SA"/>
        </w:rPr>
        <w:t xml:space="preserve">lonym </w:t>
      </w:r>
      <w:r>
        <w:rPr>
          <w:rFonts w:eastAsia="Times New Roman" w:cs="Arial"/>
          <w:color w:val="auto"/>
          <w:sz w:val="22"/>
          <w:szCs w:val="22"/>
          <w:lang w:eastAsia="ar-SA"/>
        </w:rPr>
        <w:t>w ust. 1, je</w:t>
      </w:r>
      <w:r>
        <w:rPr>
          <w:rFonts w:eastAsia="Times New Roman"/>
          <w:color w:val="auto"/>
          <w:sz w:val="22"/>
          <w:szCs w:val="22"/>
          <w:lang w:eastAsia="ar-SA"/>
        </w:rPr>
        <w:t>ż</w:t>
      </w:r>
      <w:r>
        <w:rPr>
          <w:rFonts w:eastAsia="Times New Roman" w:cs="Arial"/>
          <w:color w:val="auto"/>
          <w:sz w:val="22"/>
          <w:szCs w:val="22"/>
          <w:lang w:eastAsia="ar-SA"/>
        </w:rPr>
        <w:t>eli</w:t>
      </w:r>
      <w:r>
        <w:rPr>
          <w:rFonts w:eastAsia="Times New Roman" w:cs="Arial"/>
          <w:color w:val="auto"/>
          <w:sz w:val="22"/>
          <w:szCs w:val="22"/>
          <w:lang w:eastAsia="ar-SA"/>
        </w:rPr>
        <w:tab/>
        <w:t>zg</w:t>
      </w:r>
      <w:r>
        <w:rPr>
          <w:rFonts w:eastAsia="Times New Roman"/>
          <w:color w:val="auto"/>
          <w:sz w:val="22"/>
          <w:szCs w:val="22"/>
          <w:lang w:eastAsia="ar-SA"/>
        </w:rPr>
        <w:t>ł</w:t>
      </w:r>
      <w:r>
        <w:rPr>
          <w:rFonts w:eastAsia="Times New Roman" w:cs="Arial"/>
          <w:color w:val="auto"/>
          <w:sz w:val="22"/>
          <w:szCs w:val="22"/>
          <w:lang w:eastAsia="ar-SA"/>
        </w:rPr>
        <w:t>osi</w:t>
      </w:r>
      <w:r>
        <w:rPr>
          <w:rFonts w:eastAsia="Times New Roman"/>
          <w:color w:val="auto"/>
          <w:sz w:val="22"/>
          <w:szCs w:val="22"/>
          <w:lang w:eastAsia="ar-SA"/>
        </w:rPr>
        <w:t>ł</w:t>
      </w:r>
      <w:r>
        <w:rPr>
          <w:rFonts w:eastAsia="Times New Roman" w:cs="Arial"/>
          <w:color w:val="auto"/>
          <w:sz w:val="22"/>
          <w:szCs w:val="22"/>
          <w:lang w:eastAsia="ar-SA"/>
        </w:rPr>
        <w:t xml:space="preserve"> wad</w:t>
      </w:r>
      <w:r>
        <w:rPr>
          <w:rFonts w:eastAsia="Times New Roman"/>
          <w:color w:val="auto"/>
          <w:sz w:val="22"/>
          <w:szCs w:val="22"/>
          <w:lang w:eastAsia="ar-SA"/>
        </w:rPr>
        <w:t>ę</w:t>
      </w:r>
      <w:r>
        <w:rPr>
          <w:rFonts w:eastAsia="Times New Roman" w:cs="Arial"/>
          <w:color w:val="auto"/>
          <w:sz w:val="22"/>
          <w:szCs w:val="22"/>
          <w:lang w:eastAsia="ar-SA"/>
        </w:rPr>
        <w:t xml:space="preserve"> przed up</w:t>
      </w:r>
      <w:r>
        <w:rPr>
          <w:rFonts w:eastAsia="Times New Roman"/>
          <w:color w:val="auto"/>
          <w:sz w:val="22"/>
          <w:szCs w:val="22"/>
          <w:lang w:eastAsia="ar-SA"/>
        </w:rPr>
        <w:t>ł</w:t>
      </w:r>
      <w:r>
        <w:rPr>
          <w:rFonts w:eastAsia="Times New Roman" w:cs="Arial"/>
          <w:color w:val="auto"/>
          <w:sz w:val="22"/>
          <w:szCs w:val="22"/>
          <w:lang w:eastAsia="ar-SA"/>
        </w:rPr>
        <w:t>ywem tego okresu.</w:t>
      </w:r>
    </w:p>
    <w:p w:rsidR="00715650" w:rsidRDefault="00715650" w:rsidP="00715650">
      <w:pPr>
        <w:shd w:val="clear" w:color="auto" w:fill="FFFFFF"/>
        <w:tabs>
          <w:tab w:val="left" w:pos="0"/>
          <w:tab w:val="left" w:pos="360"/>
        </w:tabs>
        <w:spacing w:line="298" w:lineRule="exact"/>
        <w:jc w:val="both"/>
        <w:rPr>
          <w:color w:val="auto"/>
        </w:rPr>
      </w:pPr>
      <w:r>
        <w:rPr>
          <w:rFonts w:eastAsia="Times New Roman" w:cs="Arial"/>
          <w:color w:val="auto"/>
          <w:spacing w:val="-9"/>
          <w:sz w:val="22"/>
          <w:szCs w:val="22"/>
          <w:lang w:eastAsia="ar-SA"/>
        </w:rPr>
        <w:t>4.</w:t>
      </w:r>
      <w:r>
        <w:rPr>
          <w:rFonts w:eastAsia="Times New Roman" w:cs="Arial"/>
          <w:color w:val="auto"/>
          <w:spacing w:val="-9"/>
          <w:sz w:val="22"/>
          <w:szCs w:val="22"/>
          <w:lang w:eastAsia="ar-SA"/>
        </w:rPr>
        <w:tab/>
        <w:t>Je</w:t>
      </w:r>
      <w:r>
        <w:rPr>
          <w:rFonts w:eastAsia="Times New Roman"/>
          <w:color w:val="auto"/>
          <w:spacing w:val="-9"/>
          <w:sz w:val="22"/>
          <w:szCs w:val="22"/>
          <w:lang w:eastAsia="ar-SA"/>
        </w:rPr>
        <w:t>ż</w:t>
      </w:r>
      <w:r>
        <w:rPr>
          <w:rFonts w:eastAsia="Times New Roman" w:cs="Arial"/>
          <w:color w:val="auto"/>
          <w:spacing w:val="-9"/>
          <w:sz w:val="22"/>
          <w:szCs w:val="22"/>
          <w:lang w:eastAsia="ar-SA"/>
        </w:rPr>
        <w:t>eli Wykonawca nie przyst</w:t>
      </w:r>
      <w:r>
        <w:rPr>
          <w:rFonts w:eastAsia="Times New Roman"/>
          <w:color w:val="auto"/>
          <w:spacing w:val="-9"/>
          <w:sz w:val="22"/>
          <w:szCs w:val="22"/>
          <w:lang w:eastAsia="ar-SA"/>
        </w:rPr>
        <w:t>ą</w:t>
      </w:r>
      <w:r>
        <w:rPr>
          <w:rFonts w:eastAsia="Times New Roman" w:cs="Arial"/>
          <w:color w:val="auto"/>
          <w:spacing w:val="-9"/>
          <w:sz w:val="22"/>
          <w:szCs w:val="22"/>
          <w:lang w:eastAsia="ar-SA"/>
        </w:rPr>
        <w:t>pi do usuni</w:t>
      </w:r>
      <w:r>
        <w:rPr>
          <w:rFonts w:eastAsia="Times New Roman"/>
          <w:color w:val="auto"/>
          <w:spacing w:val="-9"/>
          <w:sz w:val="22"/>
          <w:szCs w:val="22"/>
          <w:lang w:eastAsia="ar-SA"/>
        </w:rPr>
        <w:t>ę</w:t>
      </w:r>
      <w:r>
        <w:rPr>
          <w:rFonts w:eastAsia="Times New Roman" w:cs="Arial"/>
          <w:color w:val="auto"/>
          <w:spacing w:val="-9"/>
          <w:sz w:val="22"/>
          <w:szCs w:val="22"/>
          <w:lang w:eastAsia="ar-SA"/>
        </w:rPr>
        <w:t>cia wad w terminie 14 dni od daty zg</w:t>
      </w:r>
      <w:r>
        <w:rPr>
          <w:rFonts w:eastAsia="Times New Roman"/>
          <w:color w:val="auto"/>
          <w:spacing w:val="-9"/>
          <w:sz w:val="22"/>
          <w:szCs w:val="22"/>
          <w:lang w:eastAsia="ar-SA"/>
        </w:rPr>
        <w:t>ł</w:t>
      </w:r>
      <w:r>
        <w:rPr>
          <w:rFonts w:eastAsia="Times New Roman" w:cs="Arial"/>
          <w:color w:val="auto"/>
          <w:spacing w:val="-9"/>
          <w:sz w:val="22"/>
          <w:szCs w:val="22"/>
          <w:lang w:eastAsia="ar-SA"/>
        </w:rPr>
        <w:t xml:space="preserve">oszenia wad </w:t>
      </w:r>
      <w:r>
        <w:rPr>
          <w:rFonts w:eastAsia="Times New Roman" w:cs="Arial"/>
          <w:color w:val="auto"/>
          <w:spacing w:val="-7"/>
          <w:sz w:val="22"/>
          <w:szCs w:val="22"/>
          <w:lang w:eastAsia="ar-SA"/>
        </w:rPr>
        <w:t>przez</w:t>
      </w:r>
      <w:r>
        <w:rPr>
          <w:rFonts w:eastAsia="Times New Roman" w:cs="Arial"/>
          <w:color w:val="auto"/>
          <w:spacing w:val="-7"/>
          <w:sz w:val="22"/>
          <w:szCs w:val="22"/>
          <w:lang w:eastAsia="ar-SA"/>
        </w:rPr>
        <w:tab/>
        <w:t>Zamawiaj</w:t>
      </w:r>
      <w:r>
        <w:rPr>
          <w:rFonts w:eastAsia="Times New Roman"/>
          <w:color w:val="auto"/>
          <w:spacing w:val="-7"/>
          <w:sz w:val="22"/>
          <w:szCs w:val="22"/>
          <w:lang w:eastAsia="ar-SA"/>
        </w:rPr>
        <w:t>ą</w:t>
      </w:r>
      <w:r>
        <w:rPr>
          <w:rFonts w:eastAsia="Times New Roman" w:cs="Arial"/>
          <w:color w:val="auto"/>
          <w:spacing w:val="-7"/>
          <w:sz w:val="22"/>
          <w:szCs w:val="22"/>
          <w:lang w:eastAsia="ar-SA"/>
        </w:rPr>
        <w:t>cego, to Zamawiaj</w:t>
      </w:r>
      <w:r>
        <w:rPr>
          <w:rFonts w:eastAsia="Times New Roman"/>
          <w:color w:val="auto"/>
          <w:spacing w:val="-7"/>
          <w:sz w:val="22"/>
          <w:szCs w:val="22"/>
          <w:lang w:eastAsia="ar-SA"/>
        </w:rPr>
        <w:t>ą</w:t>
      </w:r>
      <w:r>
        <w:rPr>
          <w:rFonts w:eastAsia="Times New Roman" w:cs="Arial"/>
          <w:color w:val="auto"/>
          <w:spacing w:val="-7"/>
          <w:sz w:val="22"/>
          <w:szCs w:val="22"/>
          <w:lang w:eastAsia="ar-SA"/>
        </w:rPr>
        <w:t>cy mo</w:t>
      </w:r>
      <w:r>
        <w:rPr>
          <w:rFonts w:eastAsia="Times New Roman"/>
          <w:color w:val="auto"/>
          <w:spacing w:val="-7"/>
          <w:sz w:val="22"/>
          <w:szCs w:val="22"/>
          <w:lang w:eastAsia="ar-SA"/>
        </w:rPr>
        <w:t>ż</w:t>
      </w:r>
      <w:r>
        <w:rPr>
          <w:rFonts w:eastAsia="Times New Roman" w:cs="Arial"/>
          <w:color w:val="auto"/>
          <w:spacing w:val="-7"/>
          <w:sz w:val="22"/>
          <w:szCs w:val="22"/>
          <w:lang w:eastAsia="ar-SA"/>
        </w:rPr>
        <w:t>e zleci</w:t>
      </w:r>
      <w:r>
        <w:rPr>
          <w:rFonts w:eastAsia="Times New Roman"/>
          <w:color w:val="auto"/>
          <w:spacing w:val="-7"/>
          <w:sz w:val="22"/>
          <w:szCs w:val="22"/>
          <w:lang w:eastAsia="ar-SA"/>
        </w:rPr>
        <w:t>ć</w:t>
      </w:r>
      <w:r>
        <w:rPr>
          <w:rFonts w:eastAsia="Times New Roman" w:cs="Arial"/>
          <w:color w:val="auto"/>
          <w:spacing w:val="-7"/>
          <w:sz w:val="22"/>
          <w:szCs w:val="22"/>
          <w:lang w:eastAsia="ar-SA"/>
        </w:rPr>
        <w:t xml:space="preserve"> usuni</w:t>
      </w:r>
      <w:r>
        <w:rPr>
          <w:rFonts w:eastAsia="Times New Roman"/>
          <w:color w:val="auto"/>
          <w:spacing w:val="-7"/>
          <w:sz w:val="22"/>
          <w:szCs w:val="22"/>
          <w:lang w:eastAsia="ar-SA"/>
        </w:rPr>
        <w:t>ę</w:t>
      </w:r>
      <w:r>
        <w:rPr>
          <w:rFonts w:eastAsia="Times New Roman" w:cs="Arial"/>
          <w:color w:val="auto"/>
          <w:spacing w:val="-7"/>
          <w:sz w:val="22"/>
          <w:szCs w:val="22"/>
          <w:lang w:eastAsia="ar-SA"/>
        </w:rPr>
        <w:t xml:space="preserve">cie ich stronie trzeciej na koszt </w:t>
      </w:r>
      <w:r>
        <w:rPr>
          <w:rFonts w:eastAsia="Times New Roman" w:cs="Arial"/>
          <w:color w:val="auto"/>
          <w:spacing w:val="-3"/>
          <w:sz w:val="22"/>
          <w:szCs w:val="22"/>
          <w:lang w:eastAsia="ar-SA"/>
        </w:rPr>
        <w:t>Wykonawcy. W tym</w:t>
      </w:r>
      <w:r>
        <w:rPr>
          <w:rFonts w:eastAsia="Times New Roman" w:cs="Arial"/>
          <w:color w:val="auto"/>
          <w:spacing w:val="-3"/>
          <w:sz w:val="22"/>
          <w:szCs w:val="22"/>
          <w:lang w:eastAsia="ar-SA"/>
        </w:rPr>
        <w:tab/>
        <w:t>przypadku koszty usuwania wad b</w:t>
      </w:r>
      <w:r>
        <w:rPr>
          <w:rFonts w:eastAsia="Times New Roman"/>
          <w:color w:val="auto"/>
          <w:spacing w:val="-3"/>
          <w:sz w:val="22"/>
          <w:szCs w:val="22"/>
          <w:lang w:eastAsia="ar-SA"/>
        </w:rPr>
        <w:t>ę</w:t>
      </w:r>
      <w:r>
        <w:rPr>
          <w:rFonts w:eastAsia="Times New Roman" w:cs="Arial"/>
          <w:color w:val="auto"/>
          <w:spacing w:val="-3"/>
          <w:sz w:val="22"/>
          <w:szCs w:val="22"/>
          <w:lang w:eastAsia="ar-SA"/>
        </w:rPr>
        <w:t>d</w:t>
      </w:r>
      <w:r>
        <w:rPr>
          <w:rFonts w:eastAsia="Times New Roman"/>
          <w:color w:val="auto"/>
          <w:spacing w:val="-3"/>
          <w:sz w:val="22"/>
          <w:szCs w:val="22"/>
          <w:lang w:eastAsia="ar-SA"/>
        </w:rPr>
        <w:t>ą</w:t>
      </w:r>
      <w:r>
        <w:rPr>
          <w:rFonts w:eastAsia="Times New Roman" w:cs="Arial"/>
          <w:color w:val="auto"/>
          <w:spacing w:val="-3"/>
          <w:sz w:val="22"/>
          <w:szCs w:val="22"/>
          <w:lang w:eastAsia="ar-SA"/>
        </w:rPr>
        <w:t xml:space="preserve"> pokrywane w pierwszej </w:t>
      </w:r>
      <w:r>
        <w:rPr>
          <w:rFonts w:eastAsia="Times New Roman" w:cs="Arial"/>
          <w:color w:val="auto"/>
          <w:spacing w:val="-10"/>
          <w:sz w:val="22"/>
          <w:szCs w:val="22"/>
          <w:lang w:eastAsia="ar-SA"/>
        </w:rPr>
        <w:t>kolejno</w:t>
      </w:r>
      <w:r>
        <w:rPr>
          <w:rFonts w:eastAsia="Times New Roman"/>
          <w:color w:val="auto"/>
          <w:spacing w:val="-10"/>
          <w:sz w:val="22"/>
          <w:szCs w:val="22"/>
          <w:lang w:eastAsia="ar-SA"/>
        </w:rPr>
        <w:t>ś</w:t>
      </w:r>
      <w:r>
        <w:rPr>
          <w:rFonts w:eastAsia="Times New Roman" w:cs="Arial"/>
          <w:color w:val="auto"/>
          <w:spacing w:val="-10"/>
          <w:sz w:val="22"/>
          <w:szCs w:val="22"/>
          <w:lang w:eastAsia="ar-SA"/>
        </w:rPr>
        <w:t>ci z zatrzymanej kwoty b</w:t>
      </w:r>
      <w:r>
        <w:rPr>
          <w:rFonts w:eastAsia="Times New Roman"/>
          <w:color w:val="auto"/>
          <w:spacing w:val="-10"/>
          <w:sz w:val="22"/>
          <w:szCs w:val="22"/>
          <w:lang w:eastAsia="ar-SA"/>
        </w:rPr>
        <w:t>ę</w:t>
      </w:r>
      <w:r>
        <w:rPr>
          <w:rFonts w:eastAsia="Times New Roman" w:cs="Arial"/>
          <w:color w:val="auto"/>
          <w:spacing w:val="-10"/>
          <w:sz w:val="22"/>
          <w:szCs w:val="22"/>
          <w:lang w:eastAsia="ar-SA"/>
        </w:rPr>
        <w:t>d</w:t>
      </w:r>
      <w:r>
        <w:rPr>
          <w:rFonts w:eastAsia="Times New Roman"/>
          <w:color w:val="auto"/>
          <w:spacing w:val="-10"/>
          <w:sz w:val="22"/>
          <w:szCs w:val="22"/>
          <w:lang w:eastAsia="ar-SA"/>
        </w:rPr>
        <w:t>ą</w:t>
      </w:r>
      <w:r>
        <w:rPr>
          <w:rFonts w:eastAsia="Times New Roman" w:cs="Arial"/>
          <w:color w:val="auto"/>
          <w:spacing w:val="-10"/>
          <w:sz w:val="22"/>
          <w:szCs w:val="22"/>
          <w:lang w:eastAsia="ar-SA"/>
        </w:rPr>
        <w:t>cej</w:t>
      </w:r>
      <w:r>
        <w:rPr>
          <w:rFonts w:eastAsia="Times New Roman" w:cs="Arial"/>
          <w:color w:val="auto"/>
          <w:spacing w:val="-10"/>
          <w:sz w:val="22"/>
          <w:szCs w:val="22"/>
          <w:lang w:eastAsia="ar-SA"/>
        </w:rPr>
        <w:tab/>
        <w:t>zabezpieczeniem nale</w:t>
      </w:r>
      <w:r>
        <w:rPr>
          <w:rFonts w:eastAsia="Times New Roman"/>
          <w:color w:val="auto"/>
          <w:spacing w:val="-10"/>
          <w:sz w:val="22"/>
          <w:szCs w:val="22"/>
          <w:lang w:eastAsia="ar-SA"/>
        </w:rPr>
        <w:t>ż</w:t>
      </w:r>
      <w:r>
        <w:rPr>
          <w:rFonts w:eastAsia="Times New Roman" w:cs="Arial"/>
          <w:color w:val="auto"/>
          <w:spacing w:val="-10"/>
          <w:sz w:val="22"/>
          <w:szCs w:val="22"/>
          <w:lang w:eastAsia="ar-SA"/>
        </w:rPr>
        <w:t>ytego wykonania umowy.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center"/>
        <w:rPr>
          <w:rFonts w:eastAsia="Times New Roman"/>
        </w:rPr>
      </w:pPr>
      <w:r>
        <w:rPr>
          <w:rFonts w:eastAsia="Times New Roman"/>
        </w:rPr>
        <w:t>§ 12</w:t>
      </w:r>
    </w:p>
    <w:p w:rsidR="00715650" w:rsidRDefault="00715650" w:rsidP="00715650">
      <w:pPr>
        <w:shd w:val="clear" w:color="auto" w:fill="FFFFFF"/>
        <w:jc w:val="center"/>
        <w:rPr>
          <w:rFonts w:eastAsia="Times New Roman" w:cs="Arial"/>
          <w:color w:val="auto"/>
          <w:spacing w:val="-6"/>
          <w:sz w:val="23"/>
          <w:szCs w:val="23"/>
          <w:lang w:eastAsia="ar-SA"/>
        </w:rPr>
      </w:pPr>
      <w:r>
        <w:rPr>
          <w:rFonts w:eastAsia="Times New Roman" w:cs="Arial"/>
          <w:b/>
          <w:bCs/>
          <w:color w:val="auto"/>
          <w:spacing w:val="-12"/>
          <w:sz w:val="23"/>
          <w:szCs w:val="23"/>
          <w:lang w:eastAsia="ar-SA"/>
        </w:rPr>
        <w:t>ODBIÓR ROBÓT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1.Zamawiający wyznaczy termin i rozpocznie odbiór przedmiotu umowy w ciągu 14 dni od daty zawiadomienia go o osiągnięciu gotowości do odbioru zawiadamiając o tym Wykonawcę.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2.Jeżeli w toku czynności odbioru zostaną stwierdzone wady, to Zamawiającemu przysługują następujące uprawnienia: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1)jeżeli wady nadają się do usunięcia - odebrać roboty i wyznaczyć termin na usunięcie wad,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2)jeżeli wady nie nadają się do usunięcia, to: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a)jeżeli nie uniemożliwiają one użytkowania przedmiotu odbioru zgodnie z przeznaczeniem Zamawiający może obniżyć odpowiednio wynagrodzenie,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b)jeżeli wady </w:t>
      </w:r>
      <w:r>
        <w:rPr>
          <w:rFonts w:eastAsia="Times New Roman"/>
        </w:rPr>
        <w:tab/>
        <w:t xml:space="preserve">uniemożliwiają użytkowanie przedmiotu odbioru zgodnie z przeznaczeniem, Zamawiający może odstąpić od umowy lub żądać wykonania przedmiotu odbioru po raz drugi w terminie określonym przez Zamawiającego z zastrzeżeniem naliczenia kar umownych od terminu określonego  w § 2 ust. 3,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c)po bezskutecznym upływie terminu wyznaczonego na ponowne wykonanie przedmiotu umowy Zamawiający może powierzyć wykonanie robót innej osobie na koszt i niebezpieczeństwo Wykonawcy.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3.Strony postanawiają, że z czynności odbioru będzie spisany protokół zawierający wszelkie ustalenia dokonane w toku odbioru, jak też terminy wyznaczone na usunięcie stwierdzonych przy odbiorze wad.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4.Wykonawca zobowiązany jest do zawiadomienia Zamawiającego o usunięciu wad oraz do żądania wyznaczenia terminu na odbiór zakwestionowanych uprzednio robót jako wadliwych.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5.Zamawiający wyznaczy ostateczny pogwarancyjny odbiór robót po upływie terminu gwarancji ustalonego w umowie.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6.W okresie obowiązywania gwarancji Zamawiający może raz w roku wezwać Wykonawcę do przeprowadzenia przeglądu gwarancyjnego.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7.W przypadku nie usunięcia przez Wykonawcę wad stwierdzonych w okresie gwarancji i rękojmi, Zamawiający może wykonać naprawę sam lub przez osoby trzecie, na koszt </w:t>
      </w:r>
      <w:r>
        <w:rPr>
          <w:rFonts w:eastAsia="Times New Roman"/>
        </w:rPr>
        <w:lastRenderedPageBreak/>
        <w:t xml:space="preserve">Wykonawcy, po uprzednim pisemnym zawiadomieniu go o tym bez utraty przez Zamawiającego uprawnień wynikających z gwarancji lub rękojmi.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center"/>
        <w:rPr>
          <w:rFonts w:eastAsia="Times New Roman"/>
        </w:rPr>
      </w:pP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center"/>
        <w:rPr>
          <w:rFonts w:eastAsia="Times New Roman"/>
        </w:rPr>
      </w:pPr>
      <w:r>
        <w:rPr>
          <w:rFonts w:eastAsia="Times New Roman"/>
        </w:rPr>
        <w:t>§ 13</w:t>
      </w:r>
    </w:p>
    <w:p w:rsidR="00715650" w:rsidRDefault="00715650" w:rsidP="00715650">
      <w:pPr>
        <w:shd w:val="clear" w:color="auto" w:fill="FFFFFF"/>
        <w:jc w:val="center"/>
        <w:rPr>
          <w:rFonts w:eastAsia="Times New Roman" w:cs="Arial"/>
          <w:color w:val="auto"/>
          <w:spacing w:val="-10"/>
          <w:sz w:val="23"/>
          <w:szCs w:val="23"/>
          <w:lang w:eastAsia="ar-SA"/>
        </w:rPr>
      </w:pPr>
      <w:r>
        <w:rPr>
          <w:rFonts w:eastAsia="Times New Roman" w:cs="Arial"/>
          <w:b/>
          <w:bCs/>
          <w:color w:val="auto"/>
          <w:spacing w:val="-12"/>
          <w:sz w:val="23"/>
          <w:szCs w:val="23"/>
          <w:lang w:eastAsia="ar-SA"/>
        </w:rPr>
        <w:t>KARY UMOWNE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1. Strony ustalają odpowiedzialność za niewykonanie lub nienależyte wykonanie zobowiązań umownych z następujących tytułów: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1/ Wykonawca płaci Zamawiającemu kary umowne: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a)za opóźnienie w wykonaniu przedmiotu umowy w wysokości 0,1 %  wynagrodzenia  brutto określonego w § 3 ust. 1 niniejszej umowy za każdy dzień, jeżeli ukończenie robót jest późniejsze niż wymagany termin ukończenia,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>b)za opóźnienie w usunięciu wad w wysokości 0,1% wynagrodzenia brutto określonego  w § 3 ust. 1 niniejszej umowy za każdy dzień, licząc od następnego dnia po upływie terminu  określonego przez Zamawiającego na usunięcie wad,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c)z tytułu odstąpienia przez Zamawiającego od niniejszej umowy z przyczyn, za które    odpowiedzialność ponosi Wykonawca lub odstąpienia od umowy przez Wykonawcę z przyczyn niezależnych od Zamawiającego w wysokości 5 % wynagrodzenia brutto ustalonego w § 3 ust.1,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d)za stwierdzenie braku oznakowania robót lub oznakowanie niezgodne z zatwierdzonym  projektem organizacji ruchu: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-po raz pierwszy w wysokości 1000,00 zł,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-za każde następne w wysokości 2000,00 zł.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2/ Wykonawca zapłaci Zamawiającemu kary umowne w wysokości 0,05 % wynagrodzenia brutto określonego w § 3 ust. 1niniejszej umowy za każdy dzień opóźnienia z tytułu: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a) braku zapłaty lub nieterminową zapłatę wynagrodzenia należnego Podwykonawcom lub dalszym Podwykonawcom, w stosunku do terminu określonego w umowie  z  Podwykonawcą,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b) nieprzedłożenia do zaakceptowania projektu umowy o podwykonawstwo, której przedmiotem są roboty budowlane, lub projektu jej zmiany, 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c) nieprzedłożenia poświadczonej za zgodność z oryginałem kopii umowy o podwykonawstwo lub jej zmiany,  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d) braku zmiany umowy o podwykonawstwo w zakresie terminu zapłaty pomimo zastrzeżeń Zamawiającego.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3/ Zamawiający zapłaci Wykonawcy kary umowne z tytułu odstąpienia od umowy z przyczyn zależnych od Zamawiającego w wysokości  5 % wynagrodzenia brutto ustalonego w § 3 ust.1, z uwzględnieniem art. 145 ustawy „Prawo zamówień publicznych”. 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2.Wykonawca upoważnia Zamawiającego do dokonywania potrąceń z wynagrodzenia przewidzianego niniejszą umową naliczonych kar umownych.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3.Zapłata kar umownych nie wpływa na zobowiązania Wykonawcy.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>4.Zamawiający zastrzega sobie prawo do dochodzenia odszkodowań uzupełniających w przypadku, gdy dozna szkody wyższej niż wysokość zastrzeżonych kar umownych.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center"/>
        <w:rPr>
          <w:rFonts w:eastAsia="Times New Roman"/>
        </w:rPr>
      </w:pPr>
      <w:r>
        <w:rPr>
          <w:rFonts w:eastAsia="Times New Roman"/>
        </w:rPr>
        <w:t>§ 14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</w:p>
    <w:p w:rsidR="00715650" w:rsidRDefault="00715650" w:rsidP="00715650">
      <w:pPr>
        <w:shd w:val="clear" w:color="auto" w:fill="FFFFFF"/>
        <w:ind w:right="5"/>
        <w:jc w:val="center"/>
        <w:rPr>
          <w:rFonts w:eastAsia="Times New Roman" w:cs="Arial"/>
          <w:color w:val="auto"/>
          <w:spacing w:val="-12"/>
          <w:sz w:val="22"/>
          <w:szCs w:val="22"/>
          <w:lang w:eastAsia="ar-SA"/>
        </w:rPr>
      </w:pPr>
      <w:r>
        <w:rPr>
          <w:rFonts w:eastAsia="Times New Roman" w:cs="Arial"/>
          <w:b/>
          <w:bCs/>
          <w:color w:val="auto"/>
          <w:spacing w:val="-12"/>
          <w:sz w:val="22"/>
          <w:szCs w:val="22"/>
          <w:lang w:eastAsia="ar-SA"/>
        </w:rPr>
        <w:lastRenderedPageBreak/>
        <w:t>ODSTĄPIENIE OD UMOWY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Stronom przysługuje prawo odstąpienia od umowy w następujących sytuacjach: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1.Zamawiającemu przysługuje prawo do odstąpienia od umowy :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1)w razie wystąpienia istotnej zmiany okoliczności powodującej, że wykonanie umowy nie leży w interesie publicznym, czego nie można było przewidzieć w chwili zawarcia umowy; odstąpienie od umowy w tym wypadku może nastąpić w terminie 30 dni od powzięcia wiadomości o powyższych okolicznościach (zgodnie z art. 145 ust. 1 ustawy </w:t>
      </w:r>
      <w:proofErr w:type="spellStart"/>
      <w:r>
        <w:rPr>
          <w:rFonts w:eastAsia="Times New Roman"/>
        </w:rPr>
        <w:t>Pzp</w:t>
      </w:r>
      <w:proofErr w:type="spellEnd"/>
      <w:r>
        <w:rPr>
          <w:rFonts w:eastAsia="Times New Roman"/>
        </w:rPr>
        <w:t xml:space="preserve">),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2)zostanie otwarte postępowanie likwidacyjne Wykonawcy, 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3)Wykonawca nie rozpoczął robót bez uzasadnionych przyczyn oraz nie kontynuuje ich pomimo wezwania Zamawiającego złożonego na piśmie lub nienależycie wykonuje swoje zobowiązania umowne, 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2.Wykonawcy przysługuje prawo odstąpienia od umowy w szczególności jeżeli: 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1)Zamawiający nie wywiązuje się z obowiązku zapłaty faktury mimo dodatkowego wezwania w terminie 3 tygodni od upływu terminu na zapłatę faktury określonej w niniejszej umowie, 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2)Zamawiający odmawia bez uzasadnionej przyczyny odbioru robót lub odmawia podpisania protokołu odbioru, 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3)Zamawiający zawiadomi Wykonawcę, iż wobec </w:t>
      </w:r>
      <w:r>
        <w:rPr>
          <w:rFonts w:eastAsia="Times New Roman"/>
        </w:rPr>
        <w:tab/>
        <w:t xml:space="preserve">zaistnienia uprzednio nieprzewidzianych okoliczności nie będzie mógł spełnić swoich zobowiązań umownych wobec Wykonawcy. 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3.W wypadku odstąpienia od umowy Wykonawcę oraz Zamawiającego obciążają następujące obowiązki szczegółowe: 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1)w terminie 10 dni od daty odstąpienia od umowy Wykonawca przy udziale Zamawiającego sporządzi szczegółowy protokół inwentaryzacji robót w toku według stanu na dzień odstąpienia, 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2)zabezpieczy przerwane roboty w zakresie obustronnie uzgodnionym na koszt tej strony, która spowodowała odstąpienie,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3)Wykonawca sporządzi wykaz tych materiałów konstrukcji lub urządzeń, które nie mogą być wykorzystane przez niego do realizacji innych robót nieobjętych niniejszą umową, jeżeli odstąpienie od umowy nastąpiło z przyczyn niezależnych od niego, 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4)Wykonawca zgłosi do dokonania odbioru przez Zamawiającego roboty przerwane oraz roboty zabezpieczające, jeżeli odstąpienie od umowy nastąpiło z przyczyn, za które Wykonawca nie ponosi odpowiedzialności oraz niezwłocznie, a najpóźniej w terminie 30 dni usunie z terenu budowy urządzenia zaplecza przez niego dostarczone lub wzniesione, 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5)Zamawiający w razie odstąpienia od umowy z przyczyn, za które Wykonawca nie odpowiada obowiązany jest do: 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-dokonania odbioru robót przerwanych oraz zapłaty wynagrodzenia za roboty, które zostały wykonane do dnia odstąpienia, 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-odkupienia materiałów, konstrukcji lub urządzeń określonych w pkt. 3 niniejszego paragrafu umowy,  - przejęcia od Wykonawcy pod swój dozór terenu budowy. 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6)Zamawiający w razie odstąpienia od umowy z przyczyn, za które Wykonawca odpowiada obowiązany jest do: 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-dokonania odbioru robót przerwanych oraz zapłaty wynagrodzenia za roboty, które zostały wykonane do dnia odstąpienia, 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-przejęcia od Wykonawcy pod swój dozór terenu budowy. </w:t>
      </w:r>
    </w:p>
    <w:p w:rsidR="00715650" w:rsidRDefault="00715650" w:rsidP="00715650">
      <w:pPr>
        <w:widowControl/>
        <w:suppressAutoHyphens w:val="0"/>
        <w:spacing w:after="63" w:line="247" w:lineRule="auto"/>
        <w:rPr>
          <w:rFonts w:eastAsia="Times New Roman"/>
        </w:rPr>
      </w:pP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center"/>
        <w:rPr>
          <w:rFonts w:eastAsia="Times New Roman"/>
        </w:rPr>
      </w:pPr>
      <w:r>
        <w:rPr>
          <w:rFonts w:eastAsia="Times New Roman"/>
        </w:rPr>
        <w:lastRenderedPageBreak/>
        <w:t>§ 15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center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ZMIANA UMOWY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1.Niedopuszczalne są zmiany istotnych postanowień umowy w stosunku do treści oferty, na podstawie której dokonano wyboru Wykonawcy, za wyjątkiem przewidzianych przez Zamawiającego w niniejszej umowie możliwości dokonania takich zmian.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2.Zamawiający dopuszcza zmiany w umowie dotyczące: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a) zmiany osobowe w zakresie pełnienia funkcji inspektora nadzoru i kierownika robót,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b) ustawowa zmiana podatku od towarów i usług – VAT,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c) zmiana nazwy zadania,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d) zmiana nazwy i adresu Wykonawcy lub Zamawiającego,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e)zmiana rachunku Wykonawcy,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f)w przypadku, gdy oferta Wykonawcy realizującego roboty budowlane nie zawierała  wskazania części, którą na etapie realizacji zamówienia zamierza on powierzyć Podwykonawcy, Zamawiający dopuszcza zmianę postanowień zawartej umowy  w stosunku do treści oferty, na podstawie której dokonano wyboru Wykonawcy, tj. powierzenia części zamówienia do realizacji przez Podwykonawców;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g) wprowadzenie Podwykonawców w przypadku braku ich wymienienia w ofercie lub zmiana Podwykonawców. Jeżeli zmiana dotyczy podmiotu trzeciego, na zasobach  którego Wykonawca opierał się wykazując spełnianie warunków udziału w postępowaniu, Zamawiający dopuści zmianę pod warunkiem, że nowy Podwykonawca wykaże spełnianie warunków w zakresie nie mniejszym niż wskazane na etapie postępowania o udzielenie zamówienia publicznego przez dotychczasowego Podwykonawcę;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center"/>
        <w:rPr>
          <w:rFonts w:eastAsia="Times New Roman"/>
        </w:rPr>
      </w:pPr>
      <w:r>
        <w:rPr>
          <w:rFonts w:eastAsia="Times New Roman"/>
        </w:rPr>
        <w:t>§ 16</w:t>
      </w:r>
    </w:p>
    <w:p w:rsidR="00715650" w:rsidRDefault="00715650" w:rsidP="00715650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3"/>
          <w:szCs w:val="23"/>
        </w:rPr>
        <w:t xml:space="preserve">WYMAGANIA W ZAKRESIE ZATRUDNIENIA NA PODSTAWIE UMOWY O PRACĘ </w:t>
      </w:r>
    </w:p>
    <w:p w:rsidR="00715650" w:rsidRDefault="00715650" w:rsidP="00715650">
      <w:pPr>
        <w:numPr>
          <w:ilvl w:val="0"/>
          <w:numId w:val="7"/>
        </w:numPr>
        <w:spacing w:after="57"/>
        <w:jc w:val="both"/>
        <w:rPr>
          <w:rFonts w:eastAsia="Times New Roman"/>
          <w:color w:val="auto"/>
          <w:szCs w:val="22"/>
        </w:rPr>
      </w:pPr>
      <w:r>
        <w:rPr>
          <w:rFonts w:eastAsia="Times New Roman"/>
          <w:color w:val="auto"/>
          <w:szCs w:val="22"/>
        </w:rPr>
        <w:t xml:space="preserve">Stosownie do art. 29 ust. 3a ustawy Prawo zamówień publicznych Wykonawca oświadcza, że wszystkie osoby wykonujące czynności w zakresie realizacji zamówienia (tj. osoby oddelegowane do wykonywania zamówienia przez Wykonawcę, Podwykonawców i dalszych Podwykonawców), których zakres został przez Zamawiającego określony w SIWZ i których wykonanie polega na wykonywaniu pracy w sposób określony w art. 22 § 1 ustawy z dnia 26 czerwca 1974 r. – Kodeks pracy, będą zatrudnione na umowę o pracę. Kopia umowy/umów  powinna zostać  zanonimizowana w  sposób  zapewniający  ochronę  danych osobowych pracowników,  zgodnie  z  przepisami  ustawy  z  dnia  29  sierpnia  1997  r. o ochronie danych osobowych (tj. w szczególności bez adresów, nr PESEL pracowników). Imię pracownika  nie  podlega  </w:t>
      </w:r>
      <w:proofErr w:type="spellStart"/>
      <w:r>
        <w:rPr>
          <w:rFonts w:eastAsia="Times New Roman"/>
          <w:color w:val="auto"/>
          <w:szCs w:val="22"/>
        </w:rPr>
        <w:t>anonimizacji</w:t>
      </w:r>
      <w:proofErr w:type="spellEnd"/>
      <w:r>
        <w:rPr>
          <w:rFonts w:eastAsia="Times New Roman"/>
          <w:color w:val="auto"/>
          <w:szCs w:val="22"/>
        </w:rPr>
        <w:t>. Informacje takie jak: data zawarcia umowy, rodzaj umowy o pracę i wymiar etatu powinny być możliwe do zidentyfikowania</w:t>
      </w:r>
    </w:p>
    <w:p w:rsidR="00715650" w:rsidRDefault="00715650" w:rsidP="00715650">
      <w:pPr>
        <w:numPr>
          <w:ilvl w:val="0"/>
          <w:numId w:val="7"/>
        </w:numPr>
        <w:spacing w:after="57"/>
        <w:jc w:val="both"/>
        <w:rPr>
          <w:rFonts w:eastAsia="Times New Roman"/>
          <w:color w:val="auto"/>
          <w:szCs w:val="22"/>
        </w:rPr>
      </w:pPr>
      <w:r>
        <w:rPr>
          <w:rFonts w:eastAsia="Times New Roman"/>
          <w:color w:val="auto"/>
          <w:szCs w:val="22"/>
        </w:rPr>
        <w:t>Wykonawca w terminie 10 dni od dnia podpisania umowy będzie zobowiązany do złożenia kopii umów osób wykonujących czynności wskazane w pkt 5 SIWZ dla realizacji powyższego zadania.</w:t>
      </w:r>
    </w:p>
    <w:p w:rsidR="00715650" w:rsidRDefault="00715650" w:rsidP="00715650">
      <w:pPr>
        <w:numPr>
          <w:ilvl w:val="0"/>
          <w:numId w:val="7"/>
        </w:numPr>
        <w:spacing w:after="57"/>
        <w:jc w:val="both"/>
        <w:rPr>
          <w:rFonts w:eastAsia="Times New Roman"/>
          <w:color w:val="auto"/>
          <w:szCs w:val="22"/>
        </w:rPr>
      </w:pPr>
      <w:r>
        <w:rPr>
          <w:rFonts w:eastAsia="Times New Roman"/>
          <w:color w:val="auto"/>
          <w:szCs w:val="22"/>
        </w:rPr>
        <w:t xml:space="preserve">Zamawiający zastrzega sobie prawo przeprowadzenia kontroli na miejscu wykonywania zamówienia w celu weryfikacji, czy osoby wykonujące czynności przy realizacji zamówienia są osobami wskazanymi przez Wykonawcę. Osoby oddelegowane do wykonywania zamówienia przez Wykonawcę, Podwykonawców i dalszych Podwykonawców są zobowiązane podać imię i nazwisko podczas kontroli przeprowadzanej przez Zamawiającego. </w:t>
      </w:r>
    </w:p>
    <w:p w:rsidR="00715650" w:rsidRDefault="00715650" w:rsidP="00715650">
      <w:pPr>
        <w:numPr>
          <w:ilvl w:val="0"/>
          <w:numId w:val="7"/>
        </w:numPr>
        <w:spacing w:after="57"/>
        <w:rPr>
          <w:rFonts w:eastAsia="Times New Roman"/>
          <w:color w:val="auto"/>
          <w:szCs w:val="22"/>
        </w:rPr>
      </w:pPr>
      <w:r>
        <w:rPr>
          <w:rFonts w:eastAsia="Times New Roman"/>
          <w:color w:val="auto"/>
          <w:szCs w:val="22"/>
        </w:rPr>
        <w:t xml:space="preserve">Zamawiającemu przysługuje prawo naliczenia Wykonawcy kar umownych z tytułu: </w:t>
      </w:r>
    </w:p>
    <w:p w:rsidR="00715650" w:rsidRDefault="00715650" w:rsidP="00715650">
      <w:pPr>
        <w:spacing w:after="57"/>
        <w:ind w:left="270"/>
        <w:jc w:val="both"/>
        <w:rPr>
          <w:rFonts w:eastAsia="Times New Roman"/>
          <w:color w:val="auto"/>
          <w:szCs w:val="22"/>
        </w:rPr>
      </w:pPr>
      <w:r>
        <w:rPr>
          <w:rFonts w:eastAsia="Times New Roman"/>
          <w:color w:val="auto"/>
          <w:szCs w:val="22"/>
        </w:rPr>
        <w:lastRenderedPageBreak/>
        <w:t xml:space="preserve">1) niezłożenia w przewidzianym terminie kopii umów, o którym mowa w §16 ust. 2 – w wysokości 1.000 zł (kara może być nakładana po raz kolejny, jeżeli Wykonawca pomimo wezwania ze strony Zamawiającego nadal nie przedkłada wykazu); </w:t>
      </w:r>
    </w:p>
    <w:p w:rsidR="00715650" w:rsidRDefault="00715650" w:rsidP="00715650">
      <w:pPr>
        <w:spacing w:after="57"/>
        <w:ind w:left="270"/>
        <w:jc w:val="both"/>
        <w:rPr>
          <w:rFonts w:eastAsia="Times New Roman"/>
          <w:color w:val="auto"/>
          <w:szCs w:val="22"/>
        </w:rPr>
      </w:pPr>
      <w:r>
        <w:rPr>
          <w:rFonts w:eastAsia="Times New Roman"/>
          <w:color w:val="auto"/>
          <w:szCs w:val="22"/>
        </w:rPr>
        <w:t>2) oddelegowania do wykonywania prac wskazanych w §16 ust. 1 osób niezatrudnionych na podstawie umowy o pracę – w wysokości 500 zł za każdy stwierdzony przypadek (kara może być nakładana po raz kolejny w odniesieniu do tej samej osoby, jeżeli Zamawiający podczas następnej kontroli stwierdzi, że nadal nie jest ona zatrudniona na umowę o pracę).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center"/>
        <w:rPr>
          <w:rFonts w:eastAsia="Times New Roman"/>
        </w:rPr>
      </w:pP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center"/>
        <w:rPr>
          <w:rFonts w:eastAsia="Times New Roman"/>
        </w:rPr>
      </w:pPr>
      <w:r>
        <w:rPr>
          <w:rFonts w:eastAsia="Times New Roman"/>
        </w:rPr>
        <w:t>§ 17</w:t>
      </w:r>
    </w:p>
    <w:p w:rsidR="00715650" w:rsidRDefault="00715650" w:rsidP="00715650">
      <w:pPr>
        <w:shd w:val="clear" w:color="auto" w:fill="FFFFFF"/>
        <w:ind w:right="5"/>
        <w:jc w:val="center"/>
        <w:rPr>
          <w:rFonts w:eastAsia="Times New Roman" w:cs="Arial"/>
          <w:color w:val="auto"/>
          <w:spacing w:val="-9"/>
          <w:sz w:val="22"/>
          <w:szCs w:val="22"/>
          <w:lang w:eastAsia="ar-SA"/>
        </w:rPr>
      </w:pPr>
      <w:r>
        <w:rPr>
          <w:rFonts w:eastAsia="Times New Roman" w:cs="Arial"/>
          <w:b/>
          <w:bCs/>
          <w:color w:val="auto"/>
          <w:spacing w:val="-12"/>
          <w:sz w:val="22"/>
          <w:szCs w:val="22"/>
          <w:lang w:eastAsia="ar-SA"/>
        </w:rPr>
        <w:t>POSTANOWIENIA KOŃCOWE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1.Wszelkie zmiany niniejszej umowy mogą być dokonane, pod rygorem nieważności, wyłącznie w formie sporządzonego na piśmie aneksu, który stanowić będzie integralną część umowy.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2.W sprawach nieuregulowanych postanowieniami niniejszej umowy mają zastosowanie przepisy Kodeksu Cywilnego i Ustawy „Prawo zamówień publicznych”.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3.Umowę sporządzono w dwóch jednobrzmiących egzemplarzach, po jednym egzemplarzu dla każdej ze stron.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>4.Strony zgodnie ustalają, że Wykonawca zapoznał się ze Specyfikacją Istotnych Warunków Zamówienia, zawierającą m.in. istotne dla Zamawiającego postanowienia i zobowiązania oraz, że są one wprowadzone do niniejszej umowy w sprawie zamówienia publicznego.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>5. Integralną częścią umowy są następujące załączniki: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 xml:space="preserve">1) Oferta Wykonawcy, 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  <w:r>
        <w:rPr>
          <w:rFonts w:eastAsia="Times New Roman"/>
        </w:rPr>
        <w:t>2) SIWZ wraz z załącznikami.</w:t>
      </w: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</w:p>
    <w:p w:rsidR="00715650" w:rsidRDefault="00715650" w:rsidP="00715650">
      <w:pPr>
        <w:widowControl/>
        <w:suppressAutoHyphens w:val="0"/>
        <w:spacing w:after="63" w:line="247" w:lineRule="auto"/>
        <w:jc w:val="both"/>
        <w:rPr>
          <w:rFonts w:eastAsia="Times New Roman"/>
        </w:rPr>
      </w:pP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</w:rPr>
      </w:pPr>
    </w:p>
    <w:p w:rsidR="00715650" w:rsidRDefault="00715650" w:rsidP="00715650">
      <w:pPr>
        <w:widowControl/>
        <w:suppressAutoHyphens w:val="0"/>
        <w:spacing w:after="63" w:line="247" w:lineRule="auto"/>
        <w:ind w:left="7" w:hanging="10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ZAMAWIAJĄCY                                            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 xml:space="preserve">        WYKONAWCA</w:t>
      </w:r>
    </w:p>
    <w:p w:rsidR="00711156" w:rsidRDefault="00711156"/>
    <w:sectPr w:rsidR="00711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StarSymbol">
    <w:altName w:val="Segoe UI Symbol"/>
    <w:charset w:val="02"/>
    <w:family w:val="auto"/>
    <w:pitch w:val="default"/>
  </w:font>
  <w:font w:name="Antique Olive">
    <w:charset w:val="EE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Arial"/>
        <w:color w:val="auto"/>
        <w:spacing w:val="-5"/>
        <w:sz w:val="22"/>
        <w:szCs w:val="22"/>
        <w:lang w:val="pl-PL" w:eastAsia="ar-SA" w:bidi="ar-SA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b w:val="0"/>
        <w:color w:val="auto"/>
        <w:spacing w:val="-11"/>
        <w:sz w:val="22"/>
        <w:szCs w:val="22"/>
        <w:lang w:val="pl-PL"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b/>
        <w:bCs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b/>
        <w:bCs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b/>
        <w:bCs/>
      </w:r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95" w:hanging="295"/>
      </w:pPr>
      <w:rPr>
        <w:rFonts w:ascii="Times New Roman" w:eastAsia="Times New Roman" w:hAnsi="Times New Roman" w:cs="Arial"/>
        <w:color w:val="auto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552BE2"/>
    <w:multiLevelType w:val="multilevel"/>
    <w:tmpl w:val="6FBE3756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408" w:hanging="408"/>
      </w:pPr>
      <w:rPr>
        <w:rFonts w:ascii="Times New Roman" w:eastAsia="Times New Roman" w:hAnsi="Times New Roman" w:cs="Arial" w:hint="default"/>
        <w:b w:val="0"/>
        <w:bCs w:val="0"/>
        <w:spacing w:val="-9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11F514A"/>
    <w:multiLevelType w:val="multilevel"/>
    <w:tmpl w:val="9710C232"/>
    <w:name w:val="WW8Num2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Arial" w:hint="default"/>
        <w:b w:val="0"/>
        <w:spacing w:val="-1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097451B"/>
    <w:multiLevelType w:val="hybridMultilevel"/>
    <w:tmpl w:val="AB6AA0F4"/>
    <w:lvl w:ilvl="0" w:tplc="5BEAB8B0">
      <w:start w:val="1"/>
      <w:numFmt w:val="decimal"/>
      <w:lvlText w:val="%1."/>
      <w:lvlJc w:val="left"/>
      <w:pPr>
        <w:ind w:left="357" w:hanging="360"/>
      </w:pPr>
    </w:lvl>
    <w:lvl w:ilvl="1" w:tplc="04150019">
      <w:start w:val="1"/>
      <w:numFmt w:val="lowerLetter"/>
      <w:lvlText w:val="%2."/>
      <w:lvlJc w:val="left"/>
      <w:pPr>
        <w:ind w:left="1077" w:hanging="360"/>
      </w:pPr>
    </w:lvl>
    <w:lvl w:ilvl="2" w:tplc="0415001B">
      <w:start w:val="1"/>
      <w:numFmt w:val="lowerRoman"/>
      <w:lvlText w:val="%3."/>
      <w:lvlJc w:val="right"/>
      <w:pPr>
        <w:ind w:left="1797" w:hanging="180"/>
      </w:pPr>
    </w:lvl>
    <w:lvl w:ilvl="3" w:tplc="0415000F">
      <w:start w:val="1"/>
      <w:numFmt w:val="decimal"/>
      <w:lvlText w:val="%4."/>
      <w:lvlJc w:val="left"/>
      <w:pPr>
        <w:ind w:left="2517" w:hanging="360"/>
      </w:pPr>
    </w:lvl>
    <w:lvl w:ilvl="4" w:tplc="04150019">
      <w:start w:val="1"/>
      <w:numFmt w:val="lowerLetter"/>
      <w:lvlText w:val="%5."/>
      <w:lvlJc w:val="left"/>
      <w:pPr>
        <w:ind w:left="3237" w:hanging="360"/>
      </w:pPr>
    </w:lvl>
    <w:lvl w:ilvl="5" w:tplc="0415001B">
      <w:start w:val="1"/>
      <w:numFmt w:val="lowerRoman"/>
      <w:lvlText w:val="%6."/>
      <w:lvlJc w:val="right"/>
      <w:pPr>
        <w:ind w:left="3957" w:hanging="180"/>
      </w:pPr>
    </w:lvl>
    <w:lvl w:ilvl="6" w:tplc="0415000F">
      <w:start w:val="1"/>
      <w:numFmt w:val="decimal"/>
      <w:lvlText w:val="%7."/>
      <w:lvlJc w:val="left"/>
      <w:pPr>
        <w:ind w:left="4677" w:hanging="360"/>
      </w:pPr>
    </w:lvl>
    <w:lvl w:ilvl="7" w:tplc="04150019">
      <w:start w:val="1"/>
      <w:numFmt w:val="lowerLetter"/>
      <w:lvlText w:val="%8."/>
      <w:lvlJc w:val="left"/>
      <w:pPr>
        <w:ind w:left="5397" w:hanging="360"/>
      </w:pPr>
    </w:lvl>
    <w:lvl w:ilvl="8" w:tplc="0415001B">
      <w:start w:val="1"/>
      <w:numFmt w:val="lowerRoman"/>
      <w:lvlText w:val="%9."/>
      <w:lvlJc w:val="right"/>
      <w:pPr>
        <w:ind w:left="611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A9"/>
    <w:rsid w:val="001C3BA9"/>
    <w:rsid w:val="00711156"/>
    <w:rsid w:val="0071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12AEB-2DFC-4D9C-8E51-68CC419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650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5650"/>
    <w:pPr>
      <w:keepNext/>
      <w:numPr>
        <w:numId w:val="1"/>
      </w:numPr>
      <w:autoSpaceDE w:val="0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15650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15650"/>
    <w:pPr>
      <w:keepNext/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15650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1565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15650"/>
    <w:pPr>
      <w:keepNext/>
      <w:numPr>
        <w:ilvl w:val="5"/>
        <w:numId w:val="1"/>
      </w:numPr>
      <w:ind w:left="2832"/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15650"/>
    <w:pPr>
      <w:keepNext/>
      <w:numPr>
        <w:ilvl w:val="6"/>
        <w:numId w:val="1"/>
      </w:numPr>
      <w:ind w:left="4956"/>
      <w:jc w:val="both"/>
      <w:outlineLvl w:val="6"/>
    </w:pPr>
    <w:rPr>
      <w:sz w:val="28"/>
    </w:rPr>
  </w:style>
  <w:style w:type="paragraph" w:styleId="Nagwek8">
    <w:name w:val="heading 8"/>
    <w:basedOn w:val="Nagwek"/>
    <w:next w:val="Tekstpodstawowy"/>
    <w:link w:val="Nagwek8Znak"/>
    <w:semiHidden/>
    <w:unhideWhenUsed/>
    <w:qFormat/>
    <w:rsid w:val="00715650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5650"/>
    <w:rPr>
      <w:rFonts w:ascii="Arial" w:eastAsia="Tahoma" w:hAnsi="Arial" w:cs="Arial"/>
      <w:b/>
      <w:bCs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15650"/>
    <w:rPr>
      <w:rFonts w:ascii="Times New Roman" w:eastAsia="Tahoma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15650"/>
    <w:rPr>
      <w:rFonts w:ascii="Times New Roman" w:eastAsia="Tahoma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715650"/>
    <w:rPr>
      <w:rFonts w:ascii="Times New Roman" w:eastAsia="Tahoma" w:hAnsi="Times New Roman" w:cs="Times New Roman"/>
      <w:color w:val="000000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71565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715650"/>
    <w:rPr>
      <w:rFonts w:ascii="Times New Roman" w:eastAsia="Tahoma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15650"/>
    <w:rPr>
      <w:rFonts w:ascii="Times New Roman" w:eastAsia="Tahoma" w:hAnsi="Times New Roman" w:cs="Times New Roman"/>
      <w:color w:val="000000"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715650"/>
    <w:rPr>
      <w:rFonts w:ascii="Arial" w:eastAsia="Lucida Sans Unicode" w:hAnsi="Arial" w:cs="Tahoma"/>
      <w:b/>
      <w:bCs/>
      <w:color w:val="000000"/>
      <w:sz w:val="21"/>
      <w:szCs w:val="21"/>
      <w:lang w:eastAsia="pl-PL"/>
    </w:rPr>
  </w:style>
  <w:style w:type="character" w:styleId="Hipercze">
    <w:name w:val="Hyperlink"/>
    <w:uiPriority w:val="99"/>
    <w:semiHidden/>
    <w:unhideWhenUsed/>
    <w:rsid w:val="0071565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15650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715650"/>
    <w:rPr>
      <w:rFonts w:ascii="Arial" w:hAnsi="Arial" w:cs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15650"/>
    <w:rPr>
      <w:rFonts w:ascii="Arial" w:eastAsia="Tahoma" w:hAnsi="Arial" w:cs="Arial"/>
      <w:color w:val="000000"/>
      <w:sz w:val="24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71565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15650"/>
    <w:rPr>
      <w:rFonts w:ascii="Arial" w:eastAsia="Lucida Sans Unicode" w:hAnsi="Arial" w:cs="Tahoma"/>
      <w:color w:val="000000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5650"/>
    <w:pPr>
      <w:widowControl/>
      <w:suppressAutoHyphens w:val="0"/>
    </w:pPr>
    <w:rPr>
      <w:rFonts w:eastAsia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56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156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5650"/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565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5650"/>
    <w:rPr>
      <w:rFonts w:ascii="Times New Roman" w:eastAsia="Tahoma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Tekstpodstawowy"/>
    <w:semiHidden/>
    <w:unhideWhenUsed/>
    <w:rsid w:val="00715650"/>
  </w:style>
  <w:style w:type="paragraph" w:styleId="Podtytu">
    <w:name w:val="Subtitle"/>
    <w:basedOn w:val="Nagwek"/>
    <w:next w:val="Tekstpodstawowy"/>
    <w:link w:val="PodtytuZnak"/>
    <w:qFormat/>
    <w:rsid w:val="00715650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715650"/>
    <w:rPr>
      <w:rFonts w:ascii="Arial" w:eastAsia="Lucida Sans Unicode" w:hAnsi="Arial" w:cs="Tahoma"/>
      <w:i/>
      <w:iCs/>
      <w:color w:val="000000"/>
      <w:sz w:val="28"/>
      <w:szCs w:val="28"/>
      <w:lang w:eastAsia="pl-PL"/>
    </w:rPr>
  </w:style>
  <w:style w:type="paragraph" w:styleId="Tytu">
    <w:name w:val="Title"/>
    <w:basedOn w:val="Normalny"/>
    <w:next w:val="Podtytu"/>
    <w:link w:val="TytuZnak"/>
    <w:qFormat/>
    <w:rsid w:val="00715650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715650"/>
    <w:rPr>
      <w:rFonts w:ascii="Times New Roman" w:eastAsia="Tahoma" w:hAnsi="Times New Roman" w:cs="Times New Roman"/>
      <w:color w:val="000000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15650"/>
    <w:pPr>
      <w:ind w:left="360"/>
      <w:jc w:val="both"/>
    </w:pPr>
    <w:rPr>
      <w:i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15650"/>
    <w:rPr>
      <w:rFonts w:ascii="Times New Roman" w:eastAsia="Tahoma" w:hAnsi="Times New Roman" w:cs="Times New Roman"/>
      <w:iCs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6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650"/>
    <w:rPr>
      <w:rFonts w:ascii="Segoe UI" w:eastAsia="Tahoma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15650"/>
    <w:pPr>
      <w:ind w:left="720"/>
    </w:pPr>
  </w:style>
  <w:style w:type="paragraph" w:customStyle="1" w:styleId="Nagwek10">
    <w:name w:val="Nagłówek1"/>
    <w:basedOn w:val="Normalny"/>
    <w:next w:val="Tekstpodstawowy"/>
    <w:rsid w:val="0071565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71565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715650"/>
    <w:pPr>
      <w:suppressLineNumbers/>
    </w:pPr>
  </w:style>
  <w:style w:type="paragraph" w:customStyle="1" w:styleId="Zawartotabeli">
    <w:name w:val="Zawartość tabeli"/>
    <w:basedOn w:val="Normalny"/>
    <w:rsid w:val="00715650"/>
    <w:pPr>
      <w:suppressLineNumbers/>
    </w:pPr>
  </w:style>
  <w:style w:type="paragraph" w:customStyle="1" w:styleId="Nagwektabeli">
    <w:name w:val="Nagłówek tabeli"/>
    <w:basedOn w:val="Zawartotabeli"/>
    <w:rsid w:val="0071565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715650"/>
  </w:style>
  <w:style w:type="paragraph" w:customStyle="1" w:styleId="B">
    <w:name w:val="B"/>
    <w:rsid w:val="00715650"/>
    <w:pPr>
      <w:suppressAutoHyphens/>
      <w:spacing w:before="240" w:after="0" w:line="240" w:lineRule="exact"/>
      <w:ind w:left="720"/>
      <w:jc w:val="both"/>
    </w:pPr>
    <w:rPr>
      <w:rFonts w:ascii="Times New Roman" w:eastAsia="Arial" w:hAnsi="Times New Roman" w:cs="Times New Roman"/>
      <w:sz w:val="24"/>
      <w:szCs w:val="20"/>
      <w:lang w:val="en-GB" w:eastAsia="ar-SA"/>
    </w:rPr>
  </w:style>
  <w:style w:type="paragraph" w:customStyle="1" w:styleId="Tekstpodstawowywcity21">
    <w:name w:val="Tekst podstawowy wcięty 21"/>
    <w:basedOn w:val="Normalny"/>
    <w:rsid w:val="00715650"/>
    <w:pPr>
      <w:tabs>
        <w:tab w:val="left" w:pos="1440"/>
      </w:tabs>
      <w:autoSpaceDE w:val="0"/>
      <w:ind w:left="540" w:hanging="540"/>
      <w:jc w:val="both"/>
    </w:pPr>
    <w:rPr>
      <w:szCs w:val="22"/>
    </w:rPr>
  </w:style>
  <w:style w:type="paragraph" w:customStyle="1" w:styleId="Tekstpodstawowywcity31">
    <w:name w:val="Tekst podstawowy wcięty 31"/>
    <w:basedOn w:val="Normalny"/>
    <w:rsid w:val="00715650"/>
    <w:pPr>
      <w:tabs>
        <w:tab w:val="left" w:pos="1080"/>
      </w:tabs>
      <w:autoSpaceDE w:val="0"/>
      <w:ind w:left="360" w:hanging="36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Tekstpodstawowy21">
    <w:name w:val="Tekst podstawowy 21"/>
    <w:basedOn w:val="Normalny"/>
    <w:rsid w:val="00715650"/>
    <w:pPr>
      <w:jc w:val="both"/>
    </w:pPr>
    <w:rPr>
      <w:rFonts w:ascii="Arial" w:hAnsi="Arial" w:cs="Arial"/>
      <w:b/>
      <w:bCs/>
      <w:sz w:val="22"/>
    </w:rPr>
  </w:style>
  <w:style w:type="paragraph" w:customStyle="1" w:styleId="Default">
    <w:name w:val="Default"/>
    <w:basedOn w:val="Normalny"/>
    <w:rsid w:val="00715650"/>
    <w:pPr>
      <w:autoSpaceDE w:val="0"/>
    </w:pPr>
    <w:rPr>
      <w:rFonts w:eastAsia="Times New Roman"/>
      <w:lang w:eastAsia="hi-IN" w:bidi="hi-IN"/>
    </w:rPr>
  </w:style>
  <w:style w:type="paragraph" w:customStyle="1" w:styleId="center">
    <w:name w:val="center"/>
    <w:rsid w:val="00715650"/>
    <w:pPr>
      <w:suppressAutoHyphens/>
      <w:spacing w:after="0" w:line="240" w:lineRule="auto"/>
      <w:jc w:val="center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right">
    <w:name w:val="right"/>
    <w:rsid w:val="00715650"/>
    <w:pPr>
      <w:suppressAutoHyphens/>
      <w:spacing w:after="0" w:line="240" w:lineRule="auto"/>
      <w:jc w:val="righ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p">
    <w:name w:val="p"/>
    <w:rsid w:val="00715650"/>
    <w:pPr>
      <w:suppressAutoHyphens/>
      <w:spacing w:after="0" w:line="336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ListParagraph">
    <w:name w:val="List Paragraph"/>
    <w:basedOn w:val="Normalny"/>
    <w:rsid w:val="00715650"/>
    <w:pPr>
      <w:ind w:left="720"/>
    </w:pPr>
  </w:style>
  <w:style w:type="paragraph" w:customStyle="1" w:styleId="justify">
    <w:name w:val="justify"/>
    <w:rsid w:val="00715650"/>
    <w:pPr>
      <w:suppressAutoHyphens/>
      <w:spacing w:after="0" w:line="240" w:lineRule="auto"/>
      <w:jc w:val="both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Zwykytekst1">
    <w:name w:val="Zwykły tekst1"/>
    <w:basedOn w:val="Normalny"/>
    <w:rsid w:val="0071565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1565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715650"/>
    <w:pPr>
      <w:suppressLineNumbers/>
    </w:pPr>
  </w:style>
  <w:style w:type="paragraph" w:customStyle="1" w:styleId="ng-scope">
    <w:name w:val="ng-scope"/>
    <w:basedOn w:val="Normalny"/>
    <w:rsid w:val="00715650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character" w:styleId="Odwoanieprzypisukocowego">
    <w:name w:val="endnote reference"/>
    <w:uiPriority w:val="99"/>
    <w:semiHidden/>
    <w:unhideWhenUsed/>
    <w:rsid w:val="00715650"/>
    <w:rPr>
      <w:vertAlign w:val="superscript"/>
    </w:rPr>
  </w:style>
  <w:style w:type="character" w:customStyle="1" w:styleId="WW8Num1z0">
    <w:name w:val="WW8Num1z0"/>
    <w:rsid w:val="00715650"/>
    <w:rPr>
      <w:rFonts w:ascii="Arial" w:hAnsi="Arial" w:cs="Arial" w:hint="default"/>
    </w:rPr>
  </w:style>
  <w:style w:type="character" w:customStyle="1" w:styleId="WW8Num1z1">
    <w:name w:val="WW8Num1z1"/>
    <w:rsid w:val="00715650"/>
  </w:style>
  <w:style w:type="character" w:customStyle="1" w:styleId="WW8Num1z2">
    <w:name w:val="WW8Num1z2"/>
    <w:rsid w:val="00715650"/>
  </w:style>
  <w:style w:type="character" w:customStyle="1" w:styleId="WW8Num1z3">
    <w:name w:val="WW8Num1z3"/>
    <w:rsid w:val="00715650"/>
  </w:style>
  <w:style w:type="character" w:customStyle="1" w:styleId="WW8Num1z4">
    <w:name w:val="WW8Num1z4"/>
    <w:rsid w:val="00715650"/>
  </w:style>
  <w:style w:type="character" w:customStyle="1" w:styleId="WW8Num1z5">
    <w:name w:val="WW8Num1z5"/>
    <w:rsid w:val="00715650"/>
  </w:style>
  <w:style w:type="character" w:customStyle="1" w:styleId="WW8Num1z6">
    <w:name w:val="WW8Num1z6"/>
    <w:rsid w:val="00715650"/>
  </w:style>
  <w:style w:type="character" w:customStyle="1" w:styleId="WW8Num1z7">
    <w:name w:val="WW8Num1z7"/>
    <w:rsid w:val="00715650"/>
  </w:style>
  <w:style w:type="character" w:customStyle="1" w:styleId="WW8Num1z8">
    <w:name w:val="WW8Num1z8"/>
    <w:rsid w:val="00715650"/>
  </w:style>
  <w:style w:type="character" w:customStyle="1" w:styleId="WW8Num2z0">
    <w:name w:val="WW8Num2z0"/>
    <w:rsid w:val="00715650"/>
    <w:rPr>
      <w:rFonts w:ascii="Times New Roman" w:eastAsia="Times New Roman" w:hAnsi="Times New Roman" w:cs="Times New Roman" w:hint="default"/>
      <w:b w:val="0"/>
      <w:bCs w:val="0"/>
      <w:strike w:val="0"/>
      <w:dstrike w:val="0"/>
      <w:color w:val="000000"/>
      <w:spacing w:val="-10"/>
      <w:sz w:val="22"/>
      <w:szCs w:val="22"/>
      <w:u w:val="none"/>
      <w:effect w:val="none"/>
      <w:lang w:val="pl-PL" w:eastAsia="ar-SA" w:bidi="ar-SA"/>
    </w:rPr>
  </w:style>
  <w:style w:type="character" w:customStyle="1" w:styleId="WW8Num3z0">
    <w:name w:val="WW8Num3z0"/>
    <w:rsid w:val="00715650"/>
    <w:rPr>
      <w:rFonts w:ascii="Times New Roman" w:eastAsia="Times New Roman" w:hAnsi="Times New Roman" w:cs="Arial" w:hint="default"/>
      <w:color w:val="auto"/>
      <w:spacing w:val="-5"/>
      <w:sz w:val="22"/>
      <w:szCs w:val="22"/>
      <w:lang w:val="pl-PL" w:eastAsia="ar-SA" w:bidi="ar-SA"/>
    </w:rPr>
  </w:style>
  <w:style w:type="character" w:customStyle="1" w:styleId="WW8Num4z0">
    <w:name w:val="WW8Num4z0"/>
    <w:rsid w:val="00715650"/>
    <w:rPr>
      <w:rFonts w:ascii="Times New Roman" w:eastAsia="Times New Roman" w:hAnsi="Times New Roman" w:cs="Arial" w:hint="default"/>
      <w:color w:val="auto"/>
      <w:sz w:val="22"/>
      <w:szCs w:val="22"/>
      <w:lang w:val="pl-PL" w:eastAsia="ar-SA" w:bidi="ar-SA"/>
    </w:rPr>
  </w:style>
  <w:style w:type="character" w:customStyle="1" w:styleId="WW8Num5z0">
    <w:name w:val="WW8Num5z0"/>
    <w:rsid w:val="00715650"/>
    <w:rPr>
      <w:rFonts w:ascii="Times New Roman" w:eastAsia="Times New Roman" w:hAnsi="Times New Roman" w:cs="Arial" w:hint="default"/>
      <w:color w:val="auto"/>
      <w:spacing w:val="-11"/>
      <w:sz w:val="22"/>
      <w:szCs w:val="22"/>
      <w:lang w:val="pl-PL" w:eastAsia="ar-SA" w:bidi="ar-SA"/>
    </w:rPr>
  </w:style>
  <w:style w:type="character" w:customStyle="1" w:styleId="WW8Num6z0">
    <w:name w:val="WW8Num6z0"/>
    <w:rsid w:val="00715650"/>
    <w:rPr>
      <w:rFonts w:ascii="Times New Roman" w:eastAsia="Times New Roman" w:hAnsi="Times New Roman" w:cs="Arial" w:hint="default"/>
      <w:color w:val="auto"/>
      <w:spacing w:val="-12"/>
      <w:sz w:val="22"/>
      <w:szCs w:val="22"/>
      <w:lang w:val="pl-PL" w:eastAsia="ar-SA" w:bidi="ar-SA"/>
    </w:rPr>
  </w:style>
  <w:style w:type="character" w:customStyle="1" w:styleId="WW8Num7z0">
    <w:name w:val="WW8Num7z0"/>
    <w:rsid w:val="00715650"/>
    <w:rPr>
      <w:rFonts w:ascii="Times New Roman" w:eastAsia="Times New Roman" w:hAnsi="Times New Roman" w:cs="Arial" w:hint="default"/>
      <w:color w:val="auto"/>
      <w:spacing w:val="-2"/>
      <w:sz w:val="22"/>
      <w:szCs w:val="22"/>
      <w:lang w:val="pl-PL" w:eastAsia="ar-SA" w:bidi="ar-SA"/>
    </w:rPr>
  </w:style>
  <w:style w:type="character" w:customStyle="1" w:styleId="WW8Num7z1">
    <w:name w:val="WW8Num7z1"/>
    <w:rsid w:val="00715650"/>
  </w:style>
  <w:style w:type="character" w:customStyle="1" w:styleId="WW8Num7z2">
    <w:name w:val="WW8Num7z2"/>
    <w:rsid w:val="00715650"/>
  </w:style>
  <w:style w:type="character" w:customStyle="1" w:styleId="WW8Num7z3">
    <w:name w:val="WW8Num7z3"/>
    <w:rsid w:val="00715650"/>
  </w:style>
  <w:style w:type="character" w:customStyle="1" w:styleId="WW8Num7z4">
    <w:name w:val="WW8Num7z4"/>
    <w:rsid w:val="00715650"/>
  </w:style>
  <w:style w:type="character" w:customStyle="1" w:styleId="WW8Num7z5">
    <w:name w:val="WW8Num7z5"/>
    <w:rsid w:val="00715650"/>
  </w:style>
  <w:style w:type="character" w:customStyle="1" w:styleId="WW8Num7z6">
    <w:name w:val="WW8Num7z6"/>
    <w:rsid w:val="00715650"/>
  </w:style>
  <w:style w:type="character" w:customStyle="1" w:styleId="WW8Num7z7">
    <w:name w:val="WW8Num7z7"/>
    <w:rsid w:val="00715650"/>
  </w:style>
  <w:style w:type="character" w:customStyle="1" w:styleId="WW8Num7z8">
    <w:name w:val="WW8Num7z8"/>
    <w:rsid w:val="00715650"/>
  </w:style>
  <w:style w:type="character" w:customStyle="1" w:styleId="WW8Num8z0">
    <w:name w:val="WW8Num8z0"/>
    <w:rsid w:val="00715650"/>
    <w:rPr>
      <w:rFonts w:ascii="Times New Roman" w:eastAsia="Times New Roman" w:hAnsi="Times New Roman" w:cs="Arial" w:hint="default"/>
      <w:color w:val="auto"/>
      <w:spacing w:val="-10"/>
      <w:sz w:val="22"/>
      <w:szCs w:val="22"/>
      <w:lang w:val="pl-PL" w:eastAsia="ar-SA" w:bidi="ar-SA"/>
    </w:rPr>
  </w:style>
  <w:style w:type="character" w:customStyle="1" w:styleId="WW8Num8z1">
    <w:name w:val="WW8Num8z1"/>
    <w:rsid w:val="00715650"/>
    <w:rPr>
      <w:sz w:val="22"/>
      <w:szCs w:val="22"/>
      <w:lang w:val="pl-PL"/>
    </w:rPr>
  </w:style>
  <w:style w:type="character" w:customStyle="1" w:styleId="WW8Num8z2">
    <w:name w:val="WW8Num8z2"/>
    <w:rsid w:val="00715650"/>
  </w:style>
  <w:style w:type="character" w:customStyle="1" w:styleId="WW8Num8z3">
    <w:name w:val="WW8Num8z3"/>
    <w:rsid w:val="00715650"/>
  </w:style>
  <w:style w:type="character" w:customStyle="1" w:styleId="WW8Num8z4">
    <w:name w:val="WW8Num8z4"/>
    <w:rsid w:val="00715650"/>
  </w:style>
  <w:style w:type="character" w:customStyle="1" w:styleId="WW8Num8z5">
    <w:name w:val="WW8Num8z5"/>
    <w:rsid w:val="00715650"/>
  </w:style>
  <w:style w:type="character" w:customStyle="1" w:styleId="WW8Num8z6">
    <w:name w:val="WW8Num8z6"/>
    <w:rsid w:val="00715650"/>
  </w:style>
  <w:style w:type="character" w:customStyle="1" w:styleId="WW8Num8z7">
    <w:name w:val="WW8Num8z7"/>
    <w:rsid w:val="00715650"/>
  </w:style>
  <w:style w:type="character" w:customStyle="1" w:styleId="WW8Num8z8">
    <w:name w:val="WW8Num8z8"/>
    <w:rsid w:val="00715650"/>
  </w:style>
  <w:style w:type="character" w:customStyle="1" w:styleId="WW8Num9z0">
    <w:name w:val="WW8Num9z0"/>
    <w:rsid w:val="00715650"/>
    <w:rPr>
      <w:rFonts w:ascii="Times New Roman" w:eastAsia="Times New Roman" w:hAnsi="Times New Roman" w:cs="Arial" w:hint="default"/>
      <w:color w:val="auto"/>
      <w:spacing w:val="-8"/>
      <w:sz w:val="22"/>
      <w:szCs w:val="22"/>
      <w:lang w:val="pl-PL" w:eastAsia="ar-SA" w:bidi="ar-SA"/>
    </w:rPr>
  </w:style>
  <w:style w:type="character" w:customStyle="1" w:styleId="WW8Num10z0">
    <w:name w:val="WW8Num10z0"/>
    <w:rsid w:val="00715650"/>
    <w:rPr>
      <w:rFonts w:ascii="Times New Roman" w:eastAsia="Times New Roman" w:hAnsi="Times New Roman" w:cs="Arial" w:hint="default"/>
      <w:color w:val="auto"/>
      <w:sz w:val="22"/>
      <w:szCs w:val="22"/>
      <w:lang w:val="pl-PL" w:eastAsia="ar-SA" w:bidi="ar-SA"/>
    </w:rPr>
  </w:style>
  <w:style w:type="character" w:customStyle="1" w:styleId="WW8Num10z1">
    <w:name w:val="WW8Num10z1"/>
    <w:rsid w:val="00715650"/>
  </w:style>
  <w:style w:type="character" w:customStyle="1" w:styleId="WW8Num10z2">
    <w:name w:val="WW8Num10z2"/>
    <w:rsid w:val="00715650"/>
  </w:style>
  <w:style w:type="character" w:customStyle="1" w:styleId="WW8Num10z3">
    <w:name w:val="WW8Num10z3"/>
    <w:rsid w:val="00715650"/>
  </w:style>
  <w:style w:type="character" w:customStyle="1" w:styleId="WW8Num10z4">
    <w:name w:val="WW8Num10z4"/>
    <w:rsid w:val="00715650"/>
  </w:style>
  <w:style w:type="character" w:customStyle="1" w:styleId="WW8Num10z5">
    <w:name w:val="WW8Num10z5"/>
    <w:rsid w:val="00715650"/>
  </w:style>
  <w:style w:type="character" w:customStyle="1" w:styleId="WW8Num10z6">
    <w:name w:val="WW8Num10z6"/>
    <w:rsid w:val="00715650"/>
  </w:style>
  <w:style w:type="character" w:customStyle="1" w:styleId="WW8Num10z7">
    <w:name w:val="WW8Num10z7"/>
    <w:rsid w:val="00715650"/>
  </w:style>
  <w:style w:type="character" w:customStyle="1" w:styleId="WW8Num10z8">
    <w:name w:val="WW8Num10z8"/>
    <w:rsid w:val="00715650"/>
  </w:style>
  <w:style w:type="character" w:customStyle="1" w:styleId="WW8Num11z0">
    <w:name w:val="WW8Num11z0"/>
    <w:rsid w:val="00715650"/>
    <w:rPr>
      <w:rFonts w:ascii="Times New Roman" w:eastAsia="Times New Roman" w:hAnsi="Times New Roman" w:cs="Arial" w:hint="default"/>
      <w:color w:val="000000"/>
      <w:spacing w:val="-9"/>
      <w:sz w:val="22"/>
      <w:szCs w:val="22"/>
      <w:lang w:val="pl-PL" w:eastAsia="ar-SA" w:bidi="ar-SA"/>
    </w:rPr>
  </w:style>
  <w:style w:type="character" w:customStyle="1" w:styleId="WW8Num11z1">
    <w:name w:val="WW8Num11z1"/>
    <w:rsid w:val="00715650"/>
  </w:style>
  <w:style w:type="character" w:customStyle="1" w:styleId="WW8Num11z2">
    <w:name w:val="WW8Num11z2"/>
    <w:rsid w:val="00715650"/>
  </w:style>
  <w:style w:type="character" w:customStyle="1" w:styleId="WW8Num11z3">
    <w:name w:val="WW8Num11z3"/>
    <w:rsid w:val="00715650"/>
  </w:style>
  <w:style w:type="character" w:customStyle="1" w:styleId="WW8Num11z4">
    <w:name w:val="WW8Num11z4"/>
    <w:rsid w:val="00715650"/>
  </w:style>
  <w:style w:type="character" w:customStyle="1" w:styleId="WW8Num11z5">
    <w:name w:val="WW8Num11z5"/>
    <w:rsid w:val="00715650"/>
  </w:style>
  <w:style w:type="character" w:customStyle="1" w:styleId="WW8Num11z6">
    <w:name w:val="WW8Num11z6"/>
    <w:rsid w:val="00715650"/>
  </w:style>
  <w:style w:type="character" w:customStyle="1" w:styleId="WW8Num11z7">
    <w:name w:val="WW8Num11z7"/>
    <w:rsid w:val="00715650"/>
  </w:style>
  <w:style w:type="character" w:customStyle="1" w:styleId="WW8Num11z8">
    <w:name w:val="WW8Num11z8"/>
    <w:rsid w:val="00715650"/>
  </w:style>
  <w:style w:type="character" w:customStyle="1" w:styleId="WW8Num12z0">
    <w:name w:val="WW8Num12z0"/>
    <w:rsid w:val="00715650"/>
    <w:rPr>
      <w:rFonts w:ascii="Times New Roman" w:eastAsia="Times New Roman" w:hAnsi="Times New Roman" w:cs="Arial" w:hint="default"/>
      <w:color w:val="auto"/>
      <w:spacing w:val="-10"/>
      <w:sz w:val="22"/>
      <w:szCs w:val="22"/>
      <w:lang w:val="pl-PL" w:eastAsia="ar-SA" w:bidi="ar-SA"/>
    </w:rPr>
  </w:style>
  <w:style w:type="character" w:customStyle="1" w:styleId="WW8Num13z0">
    <w:name w:val="WW8Num13z0"/>
    <w:rsid w:val="00715650"/>
    <w:rPr>
      <w:rFonts w:ascii="Times New Roman" w:eastAsia="Times New Roman" w:hAnsi="Times New Roman" w:cs="Arial" w:hint="default"/>
      <w:b w:val="0"/>
      <w:bCs w:val="0"/>
      <w:color w:val="auto"/>
      <w:spacing w:val="-11"/>
      <w:sz w:val="22"/>
      <w:szCs w:val="22"/>
      <w:lang w:val="pl-PL" w:eastAsia="ar-SA" w:bidi="ar-SA"/>
    </w:rPr>
  </w:style>
  <w:style w:type="character" w:customStyle="1" w:styleId="WW8Num13z1">
    <w:name w:val="WW8Num13z1"/>
    <w:rsid w:val="00715650"/>
  </w:style>
  <w:style w:type="character" w:customStyle="1" w:styleId="WW8Num13z2">
    <w:name w:val="WW8Num13z2"/>
    <w:rsid w:val="00715650"/>
    <w:rPr>
      <w:b/>
      <w:bCs/>
    </w:rPr>
  </w:style>
  <w:style w:type="character" w:customStyle="1" w:styleId="WW8Num14z0">
    <w:name w:val="WW8Num14z0"/>
    <w:rsid w:val="00715650"/>
    <w:rPr>
      <w:rFonts w:ascii="Times New Roman" w:eastAsia="Times New Roman" w:hAnsi="Times New Roman" w:cs="Arial" w:hint="default"/>
      <w:color w:val="auto"/>
      <w:sz w:val="22"/>
      <w:szCs w:val="22"/>
      <w:lang w:val="pl-PL" w:eastAsia="ar-SA" w:bidi="ar-SA"/>
    </w:rPr>
  </w:style>
  <w:style w:type="character" w:customStyle="1" w:styleId="WW8Num14z1">
    <w:name w:val="WW8Num14z1"/>
    <w:rsid w:val="00715650"/>
  </w:style>
  <w:style w:type="character" w:customStyle="1" w:styleId="WW8Num14z2">
    <w:name w:val="WW8Num14z2"/>
    <w:rsid w:val="00715650"/>
  </w:style>
  <w:style w:type="character" w:customStyle="1" w:styleId="WW8Num14z3">
    <w:name w:val="WW8Num14z3"/>
    <w:rsid w:val="00715650"/>
  </w:style>
  <w:style w:type="character" w:customStyle="1" w:styleId="WW8Num14z4">
    <w:name w:val="WW8Num14z4"/>
    <w:rsid w:val="00715650"/>
  </w:style>
  <w:style w:type="character" w:customStyle="1" w:styleId="WW8Num14z5">
    <w:name w:val="WW8Num14z5"/>
    <w:rsid w:val="00715650"/>
  </w:style>
  <w:style w:type="character" w:customStyle="1" w:styleId="WW8Num14z6">
    <w:name w:val="WW8Num14z6"/>
    <w:rsid w:val="00715650"/>
  </w:style>
  <w:style w:type="character" w:customStyle="1" w:styleId="WW8Num14z7">
    <w:name w:val="WW8Num14z7"/>
    <w:rsid w:val="00715650"/>
  </w:style>
  <w:style w:type="character" w:customStyle="1" w:styleId="WW8Num14z8">
    <w:name w:val="WW8Num14z8"/>
    <w:rsid w:val="00715650"/>
  </w:style>
  <w:style w:type="character" w:customStyle="1" w:styleId="WW8Num15z0">
    <w:name w:val="WW8Num15z0"/>
    <w:rsid w:val="00715650"/>
    <w:rPr>
      <w:rFonts w:ascii="Times New Roman" w:eastAsia="Times New Roman" w:hAnsi="Times New Roman" w:cs="Arial" w:hint="default"/>
      <w:b w:val="0"/>
      <w:bCs w:val="0"/>
      <w:strike w:val="0"/>
      <w:dstrike w:val="0"/>
      <w:color w:val="auto"/>
      <w:sz w:val="22"/>
      <w:szCs w:val="22"/>
      <w:u w:val="none"/>
      <w:effect w:val="none"/>
      <w:lang w:val="pl-PL" w:eastAsia="ar-SA" w:bidi="ar-SA"/>
    </w:rPr>
  </w:style>
  <w:style w:type="character" w:customStyle="1" w:styleId="WW8Num15z1">
    <w:name w:val="WW8Num15z1"/>
    <w:rsid w:val="00715650"/>
    <w:rPr>
      <w:sz w:val="22"/>
      <w:szCs w:val="22"/>
      <w:lang w:val="pl-PL"/>
    </w:rPr>
  </w:style>
  <w:style w:type="character" w:customStyle="1" w:styleId="WW8Num15z2">
    <w:name w:val="WW8Num15z2"/>
    <w:rsid w:val="00715650"/>
  </w:style>
  <w:style w:type="character" w:customStyle="1" w:styleId="WW8Num15z3">
    <w:name w:val="WW8Num15z3"/>
    <w:rsid w:val="00715650"/>
  </w:style>
  <w:style w:type="character" w:customStyle="1" w:styleId="WW8Num15z4">
    <w:name w:val="WW8Num15z4"/>
    <w:rsid w:val="00715650"/>
  </w:style>
  <w:style w:type="character" w:customStyle="1" w:styleId="WW8Num15z5">
    <w:name w:val="WW8Num15z5"/>
    <w:rsid w:val="00715650"/>
  </w:style>
  <w:style w:type="character" w:customStyle="1" w:styleId="WW8Num15z6">
    <w:name w:val="WW8Num15z6"/>
    <w:rsid w:val="00715650"/>
  </w:style>
  <w:style w:type="character" w:customStyle="1" w:styleId="WW8Num15z7">
    <w:name w:val="WW8Num15z7"/>
    <w:rsid w:val="00715650"/>
  </w:style>
  <w:style w:type="character" w:customStyle="1" w:styleId="WW8Num15z8">
    <w:name w:val="WW8Num15z8"/>
    <w:rsid w:val="00715650"/>
  </w:style>
  <w:style w:type="character" w:customStyle="1" w:styleId="WW8Num16z0">
    <w:name w:val="WW8Num16z0"/>
    <w:rsid w:val="00715650"/>
    <w:rPr>
      <w:rFonts w:ascii="Times New Roman" w:eastAsia="Times New Roman" w:hAnsi="Times New Roman" w:cs="Arial" w:hint="default"/>
      <w:b w:val="0"/>
      <w:bCs w:val="0"/>
      <w:strike w:val="0"/>
      <w:dstrike w:val="0"/>
      <w:color w:val="auto"/>
      <w:sz w:val="22"/>
      <w:szCs w:val="22"/>
      <w:u w:val="none"/>
      <w:effect w:val="none"/>
      <w:lang w:val="pl-PL" w:eastAsia="ar-SA" w:bidi="ar-SA"/>
    </w:rPr>
  </w:style>
  <w:style w:type="character" w:customStyle="1" w:styleId="WW8Num16z1">
    <w:name w:val="WW8Num16z1"/>
    <w:rsid w:val="00715650"/>
    <w:rPr>
      <w:sz w:val="22"/>
      <w:szCs w:val="22"/>
      <w:lang w:val="pl-PL"/>
    </w:rPr>
  </w:style>
  <w:style w:type="character" w:customStyle="1" w:styleId="WW8Num16z2">
    <w:name w:val="WW8Num16z2"/>
    <w:rsid w:val="00715650"/>
  </w:style>
  <w:style w:type="character" w:customStyle="1" w:styleId="WW8Num16z3">
    <w:name w:val="WW8Num16z3"/>
    <w:rsid w:val="00715650"/>
  </w:style>
  <w:style w:type="character" w:customStyle="1" w:styleId="WW8Num16z4">
    <w:name w:val="WW8Num16z4"/>
    <w:rsid w:val="00715650"/>
  </w:style>
  <w:style w:type="character" w:customStyle="1" w:styleId="WW8Num16z5">
    <w:name w:val="WW8Num16z5"/>
    <w:rsid w:val="00715650"/>
  </w:style>
  <w:style w:type="character" w:customStyle="1" w:styleId="WW8Num16z6">
    <w:name w:val="WW8Num16z6"/>
    <w:rsid w:val="00715650"/>
  </w:style>
  <w:style w:type="character" w:customStyle="1" w:styleId="WW8Num16z7">
    <w:name w:val="WW8Num16z7"/>
    <w:rsid w:val="00715650"/>
  </w:style>
  <w:style w:type="character" w:customStyle="1" w:styleId="WW8Num16z8">
    <w:name w:val="WW8Num16z8"/>
    <w:rsid w:val="00715650"/>
  </w:style>
  <w:style w:type="character" w:customStyle="1" w:styleId="WW8Num17z0">
    <w:name w:val="WW8Num17z0"/>
    <w:rsid w:val="00715650"/>
    <w:rPr>
      <w:rFonts w:ascii="Times New Roman" w:eastAsia="Times New Roman" w:hAnsi="Times New Roman" w:cs="Arial" w:hint="default"/>
      <w:b w:val="0"/>
      <w:bCs w:val="0"/>
      <w:color w:val="auto"/>
      <w:spacing w:val="-9"/>
      <w:sz w:val="22"/>
      <w:szCs w:val="22"/>
      <w:lang w:val="pl-PL" w:eastAsia="ar-SA" w:bidi="ar-SA"/>
    </w:rPr>
  </w:style>
  <w:style w:type="character" w:customStyle="1" w:styleId="WW8Num17z1">
    <w:name w:val="WW8Num17z1"/>
    <w:rsid w:val="00715650"/>
  </w:style>
  <w:style w:type="character" w:customStyle="1" w:styleId="WW8Num17z2">
    <w:name w:val="WW8Num17z2"/>
    <w:rsid w:val="00715650"/>
  </w:style>
  <w:style w:type="character" w:customStyle="1" w:styleId="WW8Num17z3">
    <w:name w:val="WW8Num17z3"/>
    <w:rsid w:val="00715650"/>
  </w:style>
  <w:style w:type="character" w:customStyle="1" w:styleId="WW8Num17z4">
    <w:name w:val="WW8Num17z4"/>
    <w:rsid w:val="00715650"/>
  </w:style>
  <w:style w:type="character" w:customStyle="1" w:styleId="WW8Num17z5">
    <w:name w:val="WW8Num17z5"/>
    <w:rsid w:val="00715650"/>
  </w:style>
  <w:style w:type="character" w:customStyle="1" w:styleId="WW8Num17z6">
    <w:name w:val="WW8Num17z6"/>
    <w:rsid w:val="00715650"/>
  </w:style>
  <w:style w:type="character" w:customStyle="1" w:styleId="WW8Num17z7">
    <w:name w:val="WW8Num17z7"/>
    <w:rsid w:val="00715650"/>
  </w:style>
  <w:style w:type="character" w:customStyle="1" w:styleId="WW8Num17z8">
    <w:name w:val="WW8Num17z8"/>
    <w:rsid w:val="00715650"/>
  </w:style>
  <w:style w:type="character" w:customStyle="1" w:styleId="WW8Num18z0">
    <w:name w:val="WW8Num18z0"/>
    <w:rsid w:val="00715650"/>
    <w:rPr>
      <w:rFonts w:ascii="Times New Roman" w:eastAsia="Times New Roman" w:hAnsi="Times New Roman" w:cs="Arial" w:hint="default"/>
      <w:b w:val="0"/>
      <w:bCs w:val="0"/>
      <w:strike w:val="0"/>
      <w:dstrike w:val="0"/>
      <w:color w:val="auto"/>
      <w:position w:val="0"/>
      <w:sz w:val="24"/>
      <w:szCs w:val="24"/>
      <w:u w:val="none"/>
      <w:effect w:val="none"/>
      <w:vertAlign w:val="baseline"/>
      <w:lang w:val="pl-PL" w:eastAsia="ar-SA" w:bidi="ar-SA"/>
    </w:rPr>
  </w:style>
  <w:style w:type="character" w:customStyle="1" w:styleId="WW8Num18z1">
    <w:name w:val="WW8Num18z1"/>
    <w:rsid w:val="00715650"/>
  </w:style>
  <w:style w:type="character" w:customStyle="1" w:styleId="WW8Num18z2">
    <w:name w:val="WW8Num18z2"/>
    <w:rsid w:val="00715650"/>
  </w:style>
  <w:style w:type="character" w:customStyle="1" w:styleId="WW8Num18z3">
    <w:name w:val="WW8Num18z3"/>
    <w:rsid w:val="00715650"/>
  </w:style>
  <w:style w:type="character" w:customStyle="1" w:styleId="WW8Num18z4">
    <w:name w:val="WW8Num18z4"/>
    <w:rsid w:val="00715650"/>
  </w:style>
  <w:style w:type="character" w:customStyle="1" w:styleId="WW8Num18z5">
    <w:name w:val="WW8Num18z5"/>
    <w:rsid w:val="00715650"/>
  </w:style>
  <w:style w:type="character" w:customStyle="1" w:styleId="WW8Num18z6">
    <w:name w:val="WW8Num18z6"/>
    <w:rsid w:val="00715650"/>
  </w:style>
  <w:style w:type="character" w:customStyle="1" w:styleId="WW8Num18z7">
    <w:name w:val="WW8Num18z7"/>
    <w:rsid w:val="00715650"/>
  </w:style>
  <w:style w:type="character" w:customStyle="1" w:styleId="WW8Num18z8">
    <w:name w:val="WW8Num18z8"/>
    <w:rsid w:val="00715650"/>
  </w:style>
  <w:style w:type="character" w:customStyle="1" w:styleId="WW8Num19z0">
    <w:name w:val="WW8Num19z0"/>
    <w:rsid w:val="00715650"/>
    <w:rPr>
      <w:rFonts w:ascii="Times New Roman" w:eastAsia="Times New Roman" w:hAnsi="Times New Roman" w:cs="Arial" w:hint="default"/>
      <w:b w:val="0"/>
      <w:bCs w:val="0"/>
      <w:strike w:val="0"/>
      <w:dstrike w:val="0"/>
      <w:color w:val="auto"/>
      <w:sz w:val="24"/>
      <w:szCs w:val="24"/>
      <w:u w:val="none"/>
      <w:effect w:val="none"/>
      <w:lang w:val="pl-PL" w:eastAsia="ar-SA" w:bidi="ar-SA"/>
    </w:rPr>
  </w:style>
  <w:style w:type="character" w:customStyle="1" w:styleId="WW8Num19z1">
    <w:name w:val="WW8Num19z1"/>
    <w:rsid w:val="00715650"/>
    <w:rPr>
      <w:lang w:val="pl-PL"/>
    </w:rPr>
  </w:style>
  <w:style w:type="character" w:customStyle="1" w:styleId="WW8Num19z2">
    <w:name w:val="WW8Num19z2"/>
    <w:rsid w:val="00715650"/>
  </w:style>
  <w:style w:type="character" w:customStyle="1" w:styleId="WW8Num19z3">
    <w:name w:val="WW8Num19z3"/>
    <w:rsid w:val="00715650"/>
  </w:style>
  <w:style w:type="character" w:customStyle="1" w:styleId="WW8Num19z4">
    <w:name w:val="WW8Num19z4"/>
    <w:rsid w:val="00715650"/>
  </w:style>
  <w:style w:type="character" w:customStyle="1" w:styleId="WW8Num19z5">
    <w:name w:val="WW8Num19z5"/>
    <w:rsid w:val="00715650"/>
  </w:style>
  <w:style w:type="character" w:customStyle="1" w:styleId="WW8Num19z6">
    <w:name w:val="WW8Num19z6"/>
    <w:rsid w:val="00715650"/>
  </w:style>
  <w:style w:type="character" w:customStyle="1" w:styleId="WW8Num19z7">
    <w:name w:val="WW8Num19z7"/>
    <w:rsid w:val="00715650"/>
  </w:style>
  <w:style w:type="character" w:customStyle="1" w:styleId="WW8Num19z8">
    <w:name w:val="WW8Num19z8"/>
    <w:rsid w:val="00715650"/>
  </w:style>
  <w:style w:type="character" w:customStyle="1" w:styleId="WW8Num20z0">
    <w:name w:val="WW8Num20z0"/>
    <w:rsid w:val="00715650"/>
    <w:rPr>
      <w:rFonts w:ascii="Times New Roman" w:eastAsia="Times New Roman" w:hAnsi="Times New Roman" w:cs="Arial" w:hint="default"/>
      <w:b w:val="0"/>
      <w:bCs w:val="0"/>
      <w:color w:val="auto"/>
      <w:spacing w:val="-12"/>
      <w:sz w:val="22"/>
      <w:szCs w:val="22"/>
      <w:lang w:val="pl-PL" w:eastAsia="ar-SA" w:bidi="ar-SA"/>
    </w:rPr>
  </w:style>
  <w:style w:type="character" w:customStyle="1" w:styleId="WW8Num20z1">
    <w:name w:val="WW8Num20z1"/>
    <w:rsid w:val="00715650"/>
  </w:style>
  <w:style w:type="character" w:customStyle="1" w:styleId="WW8Num20z2">
    <w:name w:val="WW8Num20z2"/>
    <w:rsid w:val="00715650"/>
    <w:rPr>
      <w:b/>
      <w:bCs/>
    </w:rPr>
  </w:style>
  <w:style w:type="character" w:customStyle="1" w:styleId="WW8Num20z3">
    <w:name w:val="WW8Num20z3"/>
    <w:rsid w:val="00715650"/>
  </w:style>
  <w:style w:type="character" w:customStyle="1" w:styleId="WW8Num20z4">
    <w:name w:val="WW8Num20z4"/>
    <w:rsid w:val="00715650"/>
  </w:style>
  <w:style w:type="character" w:customStyle="1" w:styleId="WW8Num20z5">
    <w:name w:val="WW8Num20z5"/>
    <w:rsid w:val="00715650"/>
  </w:style>
  <w:style w:type="character" w:customStyle="1" w:styleId="WW8Num20z6">
    <w:name w:val="WW8Num20z6"/>
    <w:rsid w:val="00715650"/>
  </w:style>
  <w:style w:type="character" w:customStyle="1" w:styleId="WW8Num20z7">
    <w:name w:val="WW8Num20z7"/>
    <w:rsid w:val="00715650"/>
  </w:style>
  <w:style w:type="character" w:customStyle="1" w:styleId="WW8Num20z8">
    <w:name w:val="WW8Num20z8"/>
    <w:rsid w:val="00715650"/>
  </w:style>
  <w:style w:type="character" w:customStyle="1" w:styleId="WW8Num21z0">
    <w:name w:val="WW8Num21z0"/>
    <w:rsid w:val="00715650"/>
    <w:rPr>
      <w:rFonts w:ascii="Times New Roman" w:eastAsia="Times New Roman" w:hAnsi="Times New Roman" w:cs="Arial" w:hint="default"/>
      <w:b/>
      <w:bCs/>
      <w:color w:val="auto"/>
      <w:sz w:val="24"/>
      <w:szCs w:val="24"/>
      <w:lang w:val="pl-PL" w:eastAsia="ar-SA" w:bidi="ar-SA"/>
    </w:rPr>
  </w:style>
  <w:style w:type="character" w:customStyle="1" w:styleId="WW8Num21z1">
    <w:name w:val="WW8Num21z1"/>
    <w:rsid w:val="00715650"/>
  </w:style>
  <w:style w:type="character" w:customStyle="1" w:styleId="WW8Num21z2">
    <w:name w:val="WW8Num21z2"/>
    <w:rsid w:val="00715650"/>
  </w:style>
  <w:style w:type="character" w:customStyle="1" w:styleId="WW8Num21z3">
    <w:name w:val="WW8Num21z3"/>
    <w:rsid w:val="00715650"/>
  </w:style>
  <w:style w:type="character" w:customStyle="1" w:styleId="WW8Num21z4">
    <w:name w:val="WW8Num21z4"/>
    <w:rsid w:val="00715650"/>
  </w:style>
  <w:style w:type="character" w:customStyle="1" w:styleId="WW8Num21z5">
    <w:name w:val="WW8Num21z5"/>
    <w:rsid w:val="00715650"/>
  </w:style>
  <w:style w:type="character" w:customStyle="1" w:styleId="WW8Num21z6">
    <w:name w:val="WW8Num21z6"/>
    <w:rsid w:val="00715650"/>
  </w:style>
  <w:style w:type="character" w:customStyle="1" w:styleId="WW8Num21z7">
    <w:name w:val="WW8Num21z7"/>
    <w:rsid w:val="00715650"/>
  </w:style>
  <w:style w:type="character" w:customStyle="1" w:styleId="WW8Num21z8">
    <w:name w:val="WW8Num21z8"/>
    <w:rsid w:val="00715650"/>
  </w:style>
  <w:style w:type="character" w:customStyle="1" w:styleId="WW8Num22z0">
    <w:name w:val="WW8Num22z0"/>
    <w:rsid w:val="00715650"/>
    <w:rPr>
      <w:rFonts w:ascii="Times New Roman" w:eastAsia="Times New Roman" w:hAnsi="Times New Roman" w:cs="Arial" w:hint="default"/>
      <w:color w:val="auto"/>
      <w:spacing w:val="-9"/>
      <w:sz w:val="22"/>
      <w:szCs w:val="22"/>
      <w:lang w:val="pl-PL" w:eastAsia="ar-SA" w:bidi="ar-SA"/>
    </w:rPr>
  </w:style>
  <w:style w:type="character" w:customStyle="1" w:styleId="WW8Num22z1">
    <w:name w:val="WW8Num22z1"/>
    <w:rsid w:val="00715650"/>
  </w:style>
  <w:style w:type="character" w:customStyle="1" w:styleId="WW8Num22z2">
    <w:name w:val="WW8Num22z2"/>
    <w:rsid w:val="00715650"/>
  </w:style>
  <w:style w:type="character" w:customStyle="1" w:styleId="WW8Num22z3">
    <w:name w:val="WW8Num22z3"/>
    <w:rsid w:val="00715650"/>
  </w:style>
  <w:style w:type="character" w:customStyle="1" w:styleId="WW8Num22z4">
    <w:name w:val="WW8Num22z4"/>
    <w:rsid w:val="00715650"/>
  </w:style>
  <w:style w:type="character" w:customStyle="1" w:styleId="WW8Num22z5">
    <w:name w:val="WW8Num22z5"/>
    <w:rsid w:val="00715650"/>
  </w:style>
  <w:style w:type="character" w:customStyle="1" w:styleId="WW8Num22z6">
    <w:name w:val="WW8Num22z6"/>
    <w:rsid w:val="00715650"/>
  </w:style>
  <w:style w:type="character" w:customStyle="1" w:styleId="WW8Num22z7">
    <w:name w:val="WW8Num22z7"/>
    <w:rsid w:val="00715650"/>
  </w:style>
  <w:style w:type="character" w:customStyle="1" w:styleId="WW8Num22z8">
    <w:name w:val="WW8Num22z8"/>
    <w:rsid w:val="00715650"/>
  </w:style>
  <w:style w:type="character" w:customStyle="1" w:styleId="WW8Num23z0">
    <w:name w:val="WW8Num23z0"/>
    <w:rsid w:val="00715650"/>
    <w:rPr>
      <w:rFonts w:ascii="Times New Roman" w:eastAsia="Times New Roman" w:hAnsi="Times New Roman" w:cs="Arial" w:hint="default"/>
      <w:color w:val="auto"/>
      <w:spacing w:val="-11"/>
      <w:sz w:val="22"/>
      <w:szCs w:val="22"/>
      <w:lang w:val="pl-PL" w:eastAsia="ar-SA" w:bidi="ar-SA"/>
    </w:rPr>
  </w:style>
  <w:style w:type="character" w:customStyle="1" w:styleId="WW8Num24z0">
    <w:name w:val="WW8Num24z0"/>
    <w:rsid w:val="00715650"/>
    <w:rPr>
      <w:rFonts w:ascii="Times New Roman" w:eastAsia="Times New Roman" w:hAnsi="Times New Roman" w:cs="Arial" w:hint="default"/>
      <w:b w:val="0"/>
      <w:bCs w:val="0"/>
      <w:color w:val="auto"/>
      <w:spacing w:val="-8"/>
      <w:sz w:val="22"/>
      <w:szCs w:val="22"/>
      <w:lang w:val="pl-PL" w:eastAsia="ar-SA" w:bidi="ar-SA"/>
    </w:rPr>
  </w:style>
  <w:style w:type="character" w:customStyle="1" w:styleId="WW8Num25z0">
    <w:name w:val="WW8Num25z0"/>
    <w:rsid w:val="00715650"/>
    <w:rPr>
      <w:rFonts w:ascii="Times New Roman" w:eastAsia="Times New Roman" w:hAnsi="Times New Roman" w:cs="Arial" w:hint="default"/>
      <w:color w:val="auto"/>
      <w:spacing w:val="-9"/>
      <w:sz w:val="22"/>
      <w:szCs w:val="22"/>
      <w:lang w:val="pl-PL" w:eastAsia="ar-SA" w:bidi="ar-SA"/>
    </w:rPr>
  </w:style>
  <w:style w:type="character" w:customStyle="1" w:styleId="WW8Num26z0">
    <w:name w:val="WW8Num26z0"/>
    <w:rsid w:val="00715650"/>
    <w:rPr>
      <w:rFonts w:ascii="Times New Roman" w:eastAsia="Times New Roman" w:hAnsi="Times New Roman" w:cs="Arial" w:hint="default"/>
      <w:color w:val="auto"/>
      <w:spacing w:val="-10"/>
      <w:sz w:val="22"/>
      <w:szCs w:val="22"/>
      <w:lang w:val="pl-PL" w:eastAsia="ar-SA" w:bidi="ar-SA"/>
    </w:rPr>
  </w:style>
  <w:style w:type="character" w:customStyle="1" w:styleId="WW8Num27z0">
    <w:name w:val="WW8Num27z0"/>
    <w:rsid w:val="00715650"/>
    <w:rPr>
      <w:rFonts w:ascii="Times New Roman" w:eastAsia="Times New Roman" w:hAnsi="Times New Roman" w:cs="Arial" w:hint="default"/>
      <w:color w:val="auto"/>
      <w:spacing w:val="-8"/>
      <w:sz w:val="22"/>
      <w:szCs w:val="22"/>
      <w:lang w:val="pl-PL" w:eastAsia="ar-SA" w:bidi="ar-SA"/>
    </w:rPr>
  </w:style>
  <w:style w:type="character" w:customStyle="1" w:styleId="WW8Num28z0">
    <w:name w:val="WW8Num28z0"/>
    <w:rsid w:val="00715650"/>
    <w:rPr>
      <w:rFonts w:ascii="Times New Roman" w:eastAsia="Times New Roman" w:hAnsi="Times New Roman" w:cs="Arial" w:hint="default"/>
      <w:color w:val="auto"/>
      <w:spacing w:val="-10"/>
      <w:sz w:val="22"/>
      <w:szCs w:val="22"/>
      <w:lang w:val="pl-PL" w:eastAsia="ar-SA" w:bidi="ar-SA"/>
    </w:rPr>
  </w:style>
  <w:style w:type="character" w:customStyle="1" w:styleId="WW8Num29z0">
    <w:name w:val="WW8Num29z0"/>
    <w:rsid w:val="00715650"/>
    <w:rPr>
      <w:rFonts w:ascii="Times New Roman" w:eastAsia="Times New Roman" w:hAnsi="Times New Roman" w:cs="Arial" w:hint="default"/>
      <w:color w:val="auto"/>
      <w:sz w:val="22"/>
      <w:szCs w:val="22"/>
      <w:lang w:val="pl-PL" w:eastAsia="ar-SA" w:bidi="ar-SA"/>
    </w:rPr>
  </w:style>
  <w:style w:type="character" w:customStyle="1" w:styleId="WW8Num30z0">
    <w:name w:val="WW8Num30z0"/>
    <w:rsid w:val="00715650"/>
    <w:rPr>
      <w:rFonts w:ascii="Times New Roman" w:eastAsia="Times New Roman" w:hAnsi="Times New Roman" w:cs="Arial" w:hint="default"/>
      <w:color w:val="auto"/>
      <w:spacing w:val="-10"/>
      <w:position w:val="0"/>
      <w:sz w:val="22"/>
      <w:szCs w:val="22"/>
      <w:vertAlign w:val="baseline"/>
      <w:lang w:val="pl-PL" w:eastAsia="ar-SA" w:bidi="ar-SA"/>
    </w:rPr>
  </w:style>
  <w:style w:type="character" w:customStyle="1" w:styleId="WW8Num31z0">
    <w:name w:val="WW8Num31z0"/>
    <w:rsid w:val="00715650"/>
    <w:rPr>
      <w:rFonts w:ascii="Times New Roman" w:eastAsia="Times New Roman" w:hAnsi="Times New Roman" w:cs="Arial" w:hint="default"/>
      <w:color w:val="auto"/>
      <w:spacing w:val="-10"/>
      <w:sz w:val="21"/>
      <w:szCs w:val="21"/>
      <w:lang w:val="pl-PL" w:eastAsia="ar-SA" w:bidi="ar-SA"/>
    </w:rPr>
  </w:style>
  <w:style w:type="character" w:customStyle="1" w:styleId="WW8Num31z1">
    <w:name w:val="WW8Num31z1"/>
    <w:rsid w:val="00715650"/>
  </w:style>
  <w:style w:type="character" w:customStyle="1" w:styleId="WW8Num31z2">
    <w:name w:val="WW8Num31z2"/>
    <w:rsid w:val="00715650"/>
  </w:style>
  <w:style w:type="character" w:customStyle="1" w:styleId="WW8Num31z3">
    <w:name w:val="WW8Num31z3"/>
    <w:rsid w:val="00715650"/>
  </w:style>
  <w:style w:type="character" w:customStyle="1" w:styleId="WW8Num31z4">
    <w:name w:val="WW8Num31z4"/>
    <w:rsid w:val="00715650"/>
  </w:style>
  <w:style w:type="character" w:customStyle="1" w:styleId="WW8Num31z5">
    <w:name w:val="WW8Num31z5"/>
    <w:rsid w:val="00715650"/>
  </w:style>
  <w:style w:type="character" w:customStyle="1" w:styleId="WW8Num31z6">
    <w:name w:val="WW8Num31z6"/>
    <w:rsid w:val="00715650"/>
  </w:style>
  <w:style w:type="character" w:customStyle="1" w:styleId="WW8Num31z7">
    <w:name w:val="WW8Num31z7"/>
    <w:rsid w:val="00715650"/>
  </w:style>
  <w:style w:type="character" w:customStyle="1" w:styleId="WW8Num31z8">
    <w:name w:val="WW8Num31z8"/>
    <w:rsid w:val="00715650"/>
  </w:style>
  <w:style w:type="character" w:customStyle="1" w:styleId="WW8Num32z0">
    <w:name w:val="WW8Num32z0"/>
    <w:rsid w:val="00715650"/>
    <w:rPr>
      <w:rFonts w:ascii="Times New Roman" w:eastAsia="Times New Roman" w:hAnsi="Times New Roman" w:cs="Arial" w:hint="default"/>
      <w:color w:val="auto"/>
      <w:spacing w:val="-7"/>
      <w:sz w:val="22"/>
      <w:szCs w:val="22"/>
      <w:lang w:val="pl-PL" w:eastAsia="ar-SA" w:bidi="ar-SA"/>
    </w:rPr>
  </w:style>
  <w:style w:type="character" w:customStyle="1" w:styleId="WW8Num33z0">
    <w:name w:val="WW8Num33z0"/>
    <w:rsid w:val="00715650"/>
    <w:rPr>
      <w:rFonts w:ascii="Times New Roman" w:eastAsia="Times New Roman" w:hAnsi="Times New Roman" w:cs="Arial" w:hint="default"/>
      <w:color w:val="auto"/>
      <w:spacing w:val="-12"/>
      <w:sz w:val="22"/>
      <w:szCs w:val="22"/>
      <w:lang w:val="pl-PL" w:eastAsia="ar-SA" w:bidi="ar-SA"/>
    </w:rPr>
  </w:style>
  <w:style w:type="character" w:customStyle="1" w:styleId="WW8Num34z0">
    <w:name w:val="WW8Num34z0"/>
    <w:rsid w:val="00715650"/>
    <w:rPr>
      <w:rFonts w:ascii="Times New Roman" w:eastAsia="Times New Roman" w:hAnsi="Times New Roman" w:cs="Arial" w:hint="default"/>
      <w:color w:val="auto"/>
      <w:sz w:val="22"/>
      <w:szCs w:val="22"/>
      <w:lang w:val="pl-PL" w:eastAsia="ar-SA" w:bidi="ar-SA"/>
    </w:rPr>
  </w:style>
  <w:style w:type="character" w:customStyle="1" w:styleId="WW8Num34z1">
    <w:name w:val="WW8Num34z1"/>
    <w:rsid w:val="00715650"/>
  </w:style>
  <w:style w:type="character" w:customStyle="1" w:styleId="WW8Num34z2">
    <w:name w:val="WW8Num34z2"/>
    <w:rsid w:val="00715650"/>
  </w:style>
  <w:style w:type="character" w:customStyle="1" w:styleId="WW8Num34z3">
    <w:name w:val="WW8Num34z3"/>
    <w:rsid w:val="00715650"/>
  </w:style>
  <w:style w:type="character" w:customStyle="1" w:styleId="WW8Num34z4">
    <w:name w:val="WW8Num34z4"/>
    <w:rsid w:val="00715650"/>
  </w:style>
  <w:style w:type="character" w:customStyle="1" w:styleId="WW8Num34z5">
    <w:name w:val="WW8Num34z5"/>
    <w:rsid w:val="00715650"/>
  </w:style>
  <w:style w:type="character" w:customStyle="1" w:styleId="WW8Num34z6">
    <w:name w:val="WW8Num34z6"/>
    <w:rsid w:val="00715650"/>
  </w:style>
  <w:style w:type="character" w:customStyle="1" w:styleId="WW8Num34z7">
    <w:name w:val="WW8Num34z7"/>
    <w:rsid w:val="00715650"/>
  </w:style>
  <w:style w:type="character" w:customStyle="1" w:styleId="WW8Num34z8">
    <w:name w:val="WW8Num34z8"/>
    <w:rsid w:val="00715650"/>
  </w:style>
  <w:style w:type="character" w:customStyle="1" w:styleId="WW8Num35z0">
    <w:name w:val="WW8Num35z0"/>
    <w:rsid w:val="00715650"/>
    <w:rPr>
      <w:rFonts w:ascii="Times New Roman" w:eastAsia="Times New Roman" w:hAnsi="Times New Roman" w:cs="Arial" w:hint="default"/>
      <w:color w:val="auto"/>
      <w:spacing w:val="-7"/>
      <w:position w:val="0"/>
      <w:sz w:val="22"/>
      <w:szCs w:val="22"/>
      <w:vertAlign w:val="baseline"/>
      <w:lang w:val="pl-PL" w:eastAsia="ar-SA" w:bidi="ar-SA"/>
    </w:rPr>
  </w:style>
  <w:style w:type="character" w:customStyle="1" w:styleId="WW8Num36z0">
    <w:name w:val="WW8Num36z0"/>
    <w:rsid w:val="00715650"/>
    <w:rPr>
      <w:rFonts w:ascii="Times New Roman" w:hAnsi="Times New Roman" w:cs="Arial" w:hint="default"/>
      <w:b/>
      <w:bCs/>
      <w:lang w:val="pl-PL"/>
    </w:rPr>
  </w:style>
  <w:style w:type="character" w:customStyle="1" w:styleId="WW8Num36z1">
    <w:name w:val="WW8Num36z1"/>
    <w:rsid w:val="00715650"/>
  </w:style>
  <w:style w:type="character" w:customStyle="1" w:styleId="WW8Num36z2">
    <w:name w:val="WW8Num36z2"/>
    <w:rsid w:val="00715650"/>
  </w:style>
  <w:style w:type="character" w:customStyle="1" w:styleId="WW8Num36z3">
    <w:name w:val="WW8Num36z3"/>
    <w:rsid w:val="00715650"/>
  </w:style>
  <w:style w:type="character" w:customStyle="1" w:styleId="WW8Num36z4">
    <w:name w:val="WW8Num36z4"/>
    <w:rsid w:val="00715650"/>
  </w:style>
  <w:style w:type="character" w:customStyle="1" w:styleId="WW8Num36z5">
    <w:name w:val="WW8Num36z5"/>
    <w:rsid w:val="00715650"/>
  </w:style>
  <w:style w:type="character" w:customStyle="1" w:styleId="WW8Num36z6">
    <w:name w:val="WW8Num36z6"/>
    <w:rsid w:val="00715650"/>
  </w:style>
  <w:style w:type="character" w:customStyle="1" w:styleId="WW8Num36z7">
    <w:name w:val="WW8Num36z7"/>
    <w:rsid w:val="00715650"/>
  </w:style>
  <w:style w:type="character" w:customStyle="1" w:styleId="WW8Num36z8">
    <w:name w:val="WW8Num36z8"/>
    <w:rsid w:val="00715650"/>
  </w:style>
  <w:style w:type="character" w:customStyle="1" w:styleId="WW8Num2z1">
    <w:name w:val="WW8Num2z1"/>
    <w:rsid w:val="00715650"/>
  </w:style>
  <w:style w:type="character" w:customStyle="1" w:styleId="WW8Num2z2">
    <w:name w:val="WW8Num2z2"/>
    <w:rsid w:val="00715650"/>
  </w:style>
  <w:style w:type="character" w:customStyle="1" w:styleId="WW8Num2z3">
    <w:name w:val="WW8Num2z3"/>
    <w:rsid w:val="00715650"/>
  </w:style>
  <w:style w:type="character" w:customStyle="1" w:styleId="WW8Num2z4">
    <w:name w:val="WW8Num2z4"/>
    <w:rsid w:val="00715650"/>
  </w:style>
  <w:style w:type="character" w:customStyle="1" w:styleId="WW8Num2z5">
    <w:name w:val="WW8Num2z5"/>
    <w:rsid w:val="00715650"/>
  </w:style>
  <w:style w:type="character" w:customStyle="1" w:styleId="WW8Num2z6">
    <w:name w:val="WW8Num2z6"/>
    <w:rsid w:val="00715650"/>
  </w:style>
  <w:style w:type="character" w:customStyle="1" w:styleId="WW8Num2z7">
    <w:name w:val="WW8Num2z7"/>
    <w:rsid w:val="00715650"/>
  </w:style>
  <w:style w:type="character" w:customStyle="1" w:styleId="WW8Num2z8">
    <w:name w:val="WW8Num2z8"/>
    <w:rsid w:val="00715650"/>
  </w:style>
  <w:style w:type="character" w:customStyle="1" w:styleId="WW8Num35z1">
    <w:name w:val="WW8Num35z1"/>
    <w:rsid w:val="00715650"/>
  </w:style>
  <w:style w:type="character" w:customStyle="1" w:styleId="WW8Num35z2">
    <w:name w:val="WW8Num35z2"/>
    <w:rsid w:val="00715650"/>
  </w:style>
  <w:style w:type="character" w:customStyle="1" w:styleId="WW8Num35z3">
    <w:name w:val="WW8Num35z3"/>
    <w:rsid w:val="00715650"/>
  </w:style>
  <w:style w:type="character" w:customStyle="1" w:styleId="WW8Num35z4">
    <w:name w:val="WW8Num35z4"/>
    <w:rsid w:val="00715650"/>
  </w:style>
  <w:style w:type="character" w:customStyle="1" w:styleId="WW8Num35z5">
    <w:name w:val="WW8Num35z5"/>
    <w:rsid w:val="00715650"/>
  </w:style>
  <w:style w:type="character" w:customStyle="1" w:styleId="WW8Num35z6">
    <w:name w:val="WW8Num35z6"/>
    <w:rsid w:val="00715650"/>
  </w:style>
  <w:style w:type="character" w:customStyle="1" w:styleId="WW8Num35z7">
    <w:name w:val="WW8Num35z7"/>
    <w:rsid w:val="00715650"/>
  </w:style>
  <w:style w:type="character" w:customStyle="1" w:styleId="WW8Num35z8">
    <w:name w:val="WW8Num35z8"/>
    <w:rsid w:val="00715650"/>
  </w:style>
  <w:style w:type="character" w:customStyle="1" w:styleId="Absatz-Standardschriftart">
    <w:name w:val="Absatz-Standardschriftart"/>
    <w:rsid w:val="00715650"/>
  </w:style>
  <w:style w:type="character" w:customStyle="1" w:styleId="WW-Absatz-Standardschriftart">
    <w:name w:val="WW-Absatz-Standardschriftart"/>
    <w:rsid w:val="00715650"/>
  </w:style>
  <w:style w:type="character" w:customStyle="1" w:styleId="WW-Absatz-Standardschriftart1">
    <w:name w:val="WW-Absatz-Standardschriftart1"/>
    <w:rsid w:val="00715650"/>
  </w:style>
  <w:style w:type="character" w:customStyle="1" w:styleId="WW-Absatz-Standardschriftart11">
    <w:name w:val="WW-Absatz-Standardschriftart11"/>
    <w:rsid w:val="00715650"/>
  </w:style>
  <w:style w:type="character" w:customStyle="1" w:styleId="WW-Absatz-Standardschriftart111">
    <w:name w:val="WW-Absatz-Standardschriftart111"/>
    <w:rsid w:val="00715650"/>
  </w:style>
  <w:style w:type="character" w:customStyle="1" w:styleId="WW-Absatz-Standardschriftart1111">
    <w:name w:val="WW-Absatz-Standardschriftart1111"/>
    <w:rsid w:val="00715650"/>
  </w:style>
  <w:style w:type="character" w:customStyle="1" w:styleId="WW-Absatz-Standardschriftart11111">
    <w:name w:val="WW-Absatz-Standardschriftart11111"/>
    <w:rsid w:val="00715650"/>
  </w:style>
  <w:style w:type="character" w:customStyle="1" w:styleId="WW-Absatz-Standardschriftart111111">
    <w:name w:val="WW-Absatz-Standardschriftart111111"/>
    <w:rsid w:val="00715650"/>
  </w:style>
  <w:style w:type="character" w:customStyle="1" w:styleId="WW-Absatz-Standardschriftart1111111">
    <w:name w:val="WW-Absatz-Standardschriftart1111111"/>
    <w:rsid w:val="00715650"/>
  </w:style>
  <w:style w:type="character" w:customStyle="1" w:styleId="WW-Absatz-Standardschriftart11111111">
    <w:name w:val="WW-Absatz-Standardschriftart11111111"/>
    <w:rsid w:val="00715650"/>
  </w:style>
  <w:style w:type="character" w:customStyle="1" w:styleId="WW-Absatz-Standardschriftart111111111">
    <w:name w:val="WW-Absatz-Standardschriftart111111111"/>
    <w:rsid w:val="00715650"/>
  </w:style>
  <w:style w:type="character" w:customStyle="1" w:styleId="WW-Absatz-Standardschriftart1111111111">
    <w:name w:val="WW-Absatz-Standardschriftart1111111111"/>
    <w:rsid w:val="00715650"/>
  </w:style>
  <w:style w:type="character" w:customStyle="1" w:styleId="WW-Absatz-Standardschriftart11111111111">
    <w:name w:val="WW-Absatz-Standardschriftart11111111111"/>
    <w:rsid w:val="00715650"/>
  </w:style>
  <w:style w:type="character" w:customStyle="1" w:styleId="WW-Absatz-Standardschriftart111111111111">
    <w:name w:val="WW-Absatz-Standardschriftart111111111111"/>
    <w:rsid w:val="00715650"/>
  </w:style>
  <w:style w:type="character" w:customStyle="1" w:styleId="WW-Absatz-Standardschriftart1111111111111">
    <w:name w:val="WW-Absatz-Standardschriftart1111111111111"/>
    <w:rsid w:val="00715650"/>
  </w:style>
  <w:style w:type="character" w:customStyle="1" w:styleId="WW-Absatz-Standardschriftart11111111111111">
    <w:name w:val="WW-Absatz-Standardschriftart11111111111111"/>
    <w:rsid w:val="00715650"/>
  </w:style>
  <w:style w:type="character" w:customStyle="1" w:styleId="WW-Absatz-Standardschriftart111111111111111">
    <w:name w:val="WW-Absatz-Standardschriftart111111111111111"/>
    <w:rsid w:val="00715650"/>
  </w:style>
  <w:style w:type="character" w:customStyle="1" w:styleId="WW8Num37z0">
    <w:name w:val="WW8Num37z0"/>
    <w:rsid w:val="00715650"/>
    <w:rPr>
      <w:rFonts w:ascii="Arial" w:hAnsi="Arial" w:cs="Arial" w:hint="default"/>
    </w:rPr>
  </w:style>
  <w:style w:type="character" w:customStyle="1" w:styleId="WW-Absatz-Standardschriftart1111111111111111">
    <w:name w:val="WW-Absatz-Standardschriftart1111111111111111"/>
    <w:rsid w:val="00715650"/>
  </w:style>
  <w:style w:type="character" w:customStyle="1" w:styleId="Znakinumeracji">
    <w:name w:val="Znaki numeracji"/>
    <w:rsid w:val="00715650"/>
    <w:rPr>
      <w:b/>
      <w:bCs/>
    </w:rPr>
  </w:style>
  <w:style w:type="character" w:customStyle="1" w:styleId="Symbolewypunktowania">
    <w:name w:val="Symbole wypunktowania"/>
    <w:rsid w:val="00715650"/>
    <w:rPr>
      <w:rFonts w:ascii="StarSymbol" w:eastAsia="StarSymbol" w:hAnsi="StarSymbol" w:cs="StarSymbol" w:hint="default"/>
      <w:sz w:val="18"/>
      <w:szCs w:val="18"/>
    </w:rPr>
  </w:style>
  <w:style w:type="character" w:customStyle="1" w:styleId="Domylnaczcionkaakapitu1">
    <w:name w:val="Domyślna czcionka akapitu1"/>
    <w:rsid w:val="00715650"/>
  </w:style>
  <w:style w:type="character" w:customStyle="1" w:styleId="WW8Num50z0">
    <w:name w:val="WW8Num50z0"/>
    <w:rsid w:val="00715650"/>
    <w:rPr>
      <w:rFonts w:ascii="Arial" w:hAnsi="Arial" w:cs="Arial" w:hint="default"/>
    </w:rPr>
  </w:style>
  <w:style w:type="character" w:customStyle="1" w:styleId="WW8Num38z0">
    <w:name w:val="WW8Num38z0"/>
    <w:rsid w:val="00715650"/>
    <w:rPr>
      <w:rFonts w:ascii="Arial" w:hAnsi="Arial" w:cs="Arial" w:hint="default"/>
    </w:rPr>
  </w:style>
  <w:style w:type="character" w:customStyle="1" w:styleId="WW8Num48z0">
    <w:name w:val="WW8Num48z0"/>
    <w:rsid w:val="00715650"/>
    <w:rPr>
      <w:rFonts w:ascii="Arial" w:hAnsi="Arial" w:cs="Arial" w:hint="default"/>
    </w:rPr>
  </w:style>
  <w:style w:type="character" w:customStyle="1" w:styleId="WW8Num65z0">
    <w:name w:val="WW8Num65z0"/>
    <w:rsid w:val="00715650"/>
    <w:rPr>
      <w:rFonts w:ascii="Arial" w:hAnsi="Arial" w:cs="Arial" w:hint="default"/>
    </w:rPr>
  </w:style>
  <w:style w:type="character" w:customStyle="1" w:styleId="WW8Num46z0">
    <w:name w:val="WW8Num46z0"/>
    <w:rsid w:val="00715650"/>
    <w:rPr>
      <w:rFonts w:ascii="Arial" w:hAnsi="Arial" w:cs="Arial" w:hint="default"/>
    </w:rPr>
  </w:style>
  <w:style w:type="character" w:customStyle="1" w:styleId="WW8Num41z0">
    <w:name w:val="WW8Num41z0"/>
    <w:rsid w:val="00715650"/>
    <w:rPr>
      <w:rFonts w:ascii="Arial" w:hAnsi="Arial" w:cs="Arial" w:hint="default"/>
    </w:rPr>
  </w:style>
  <w:style w:type="character" w:customStyle="1" w:styleId="WW8Num42z0">
    <w:name w:val="WW8Num42z0"/>
    <w:rsid w:val="00715650"/>
    <w:rPr>
      <w:rFonts w:ascii="Arial" w:hAnsi="Arial" w:cs="Arial" w:hint="default"/>
    </w:rPr>
  </w:style>
  <w:style w:type="character" w:customStyle="1" w:styleId="WW8Num49z0">
    <w:name w:val="WW8Num49z0"/>
    <w:rsid w:val="00715650"/>
    <w:rPr>
      <w:rFonts w:ascii="Arial" w:hAnsi="Arial" w:cs="Arial" w:hint="default"/>
    </w:rPr>
  </w:style>
  <w:style w:type="character" w:customStyle="1" w:styleId="WW8Num53z0">
    <w:name w:val="WW8Num53z0"/>
    <w:rsid w:val="00715650"/>
    <w:rPr>
      <w:rFonts w:ascii="Arial" w:hAnsi="Arial" w:cs="Arial" w:hint="default"/>
    </w:rPr>
  </w:style>
  <w:style w:type="character" w:customStyle="1" w:styleId="WW8Num43z0">
    <w:name w:val="WW8Num43z0"/>
    <w:rsid w:val="00715650"/>
    <w:rPr>
      <w:rFonts w:ascii="Arial" w:hAnsi="Arial" w:cs="Arial" w:hint="default"/>
    </w:rPr>
  </w:style>
  <w:style w:type="character" w:customStyle="1" w:styleId="WW8Num64z0">
    <w:name w:val="WW8Num64z0"/>
    <w:rsid w:val="00715650"/>
    <w:rPr>
      <w:rFonts w:ascii="Arial" w:hAnsi="Arial" w:cs="Arial" w:hint="default"/>
    </w:rPr>
  </w:style>
  <w:style w:type="character" w:customStyle="1" w:styleId="WW8Num39z0">
    <w:name w:val="WW8Num39z0"/>
    <w:rsid w:val="00715650"/>
    <w:rPr>
      <w:rFonts w:ascii="Arial" w:hAnsi="Arial" w:cs="Arial" w:hint="default"/>
    </w:rPr>
  </w:style>
  <w:style w:type="character" w:customStyle="1" w:styleId="WW8Num47z0">
    <w:name w:val="WW8Num47z0"/>
    <w:rsid w:val="00715650"/>
    <w:rPr>
      <w:rFonts w:ascii="Arial" w:hAnsi="Arial" w:cs="Arial" w:hint="default"/>
    </w:rPr>
  </w:style>
  <w:style w:type="character" w:customStyle="1" w:styleId="WW8Num60z0">
    <w:name w:val="WW8Num60z0"/>
    <w:rsid w:val="00715650"/>
    <w:rPr>
      <w:rFonts w:ascii="Arial" w:hAnsi="Arial" w:cs="Arial" w:hint="default"/>
    </w:rPr>
  </w:style>
  <w:style w:type="character" w:customStyle="1" w:styleId="bold">
    <w:name w:val="bold"/>
    <w:rsid w:val="00715650"/>
    <w:rPr>
      <w:b/>
      <w:bCs w:val="0"/>
    </w:rPr>
  </w:style>
  <w:style w:type="character" w:customStyle="1" w:styleId="ListLabel5">
    <w:name w:val="ListLabel 5"/>
    <w:rsid w:val="00715650"/>
    <w:rPr>
      <w:rFonts w:ascii="Antique Olive" w:hAnsi="Antique Olive" w:cs="Antique Olive" w:hint="default"/>
    </w:rPr>
  </w:style>
  <w:style w:type="character" w:customStyle="1" w:styleId="ListLabel6">
    <w:name w:val="ListLabel 6"/>
    <w:rsid w:val="00715650"/>
    <w:rPr>
      <w:rFonts w:ascii="Times New Roman" w:hAnsi="Times New Roman" w:cs="Times New Roman" w:hint="default"/>
    </w:rPr>
  </w:style>
  <w:style w:type="character" w:customStyle="1" w:styleId="ListLabel7">
    <w:name w:val="ListLabel 7"/>
    <w:rsid w:val="00715650"/>
    <w:rPr>
      <w:b/>
      <w:bCs w:val="0"/>
    </w:rPr>
  </w:style>
  <w:style w:type="character" w:customStyle="1" w:styleId="DeltaViewInsertion">
    <w:name w:val="DeltaView Insertion"/>
    <w:rsid w:val="00715650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5950</Words>
  <Characters>35704</Characters>
  <DocSecurity>0</DocSecurity>
  <Lines>297</Lines>
  <Paragraphs>83</Paragraphs>
  <ScaleCrop>false</ScaleCrop>
  <Company/>
  <LinksUpToDate>false</LinksUpToDate>
  <CharactersWithSpaces>41571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2019-07-08T13:35:00Z</dcterms:created>
  <dcterms:modified xsi:type="dcterms:W3CDTF">2019-07-08T13:36:00Z</dcterms:modified>
</cp:coreProperties>
</file>