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A46" w:rsidRPr="00880A46" w:rsidRDefault="00880A46" w:rsidP="00880A46">
      <w:pPr>
        <w:spacing w:line="360" w:lineRule="auto"/>
        <w:jc w:val="right"/>
        <w:rPr>
          <w:b/>
          <w:sz w:val="18"/>
          <w:szCs w:val="22"/>
        </w:rPr>
      </w:pPr>
      <w:r w:rsidRPr="00880A46">
        <w:rPr>
          <w:sz w:val="18"/>
          <w:szCs w:val="22"/>
        </w:rPr>
        <w:tab/>
        <w:t xml:space="preserve"> </w:t>
      </w:r>
      <w:r w:rsidRPr="00880A46">
        <w:rPr>
          <w:b/>
          <w:sz w:val="18"/>
          <w:szCs w:val="22"/>
        </w:rPr>
        <w:t>Załącznik nr  1 do SIWZ</w:t>
      </w:r>
    </w:p>
    <w:p w:rsidR="00880A46" w:rsidRPr="00880A46" w:rsidRDefault="002C4432" w:rsidP="00880A46">
      <w:pPr>
        <w:spacing w:line="360" w:lineRule="auto"/>
        <w:rPr>
          <w:b/>
          <w:sz w:val="18"/>
          <w:szCs w:val="22"/>
        </w:rPr>
      </w:pPr>
      <w:r>
        <w:rPr>
          <w:b/>
          <w:sz w:val="18"/>
          <w:szCs w:val="22"/>
        </w:rPr>
        <w:t>AG.272.14</w:t>
      </w:r>
      <w:r w:rsidR="00880A46" w:rsidRPr="00880A46">
        <w:rPr>
          <w:b/>
          <w:sz w:val="18"/>
          <w:szCs w:val="22"/>
        </w:rPr>
        <w:t xml:space="preserve">.2019.BR </w:t>
      </w:r>
    </w:p>
    <w:p w:rsidR="00880A46" w:rsidRPr="00880A46" w:rsidRDefault="00880A46" w:rsidP="00880A46">
      <w:pPr>
        <w:spacing w:line="360" w:lineRule="auto"/>
        <w:rPr>
          <w:b/>
          <w:sz w:val="18"/>
          <w:szCs w:val="22"/>
        </w:rPr>
      </w:pPr>
    </w:p>
    <w:p w:rsidR="00880A46" w:rsidRPr="00880A46" w:rsidRDefault="00880A46" w:rsidP="00880A46">
      <w:pPr>
        <w:spacing w:line="360" w:lineRule="auto"/>
        <w:ind w:left="6372"/>
        <w:rPr>
          <w:sz w:val="20"/>
        </w:rPr>
      </w:pPr>
      <w:r w:rsidRPr="00880A46">
        <w:rPr>
          <w:sz w:val="20"/>
        </w:rPr>
        <w:t>………………………………..</w:t>
      </w:r>
    </w:p>
    <w:p w:rsidR="00880A46" w:rsidRPr="00880A46" w:rsidRDefault="00880A46" w:rsidP="00880A46">
      <w:pPr>
        <w:spacing w:line="360" w:lineRule="auto"/>
        <w:ind w:left="6372"/>
        <w:rPr>
          <w:sz w:val="20"/>
        </w:rPr>
      </w:pPr>
      <w:r w:rsidRPr="00880A46">
        <w:rPr>
          <w:sz w:val="20"/>
        </w:rPr>
        <w:t xml:space="preserve">         (miejscowość i data)</w:t>
      </w:r>
    </w:p>
    <w:p w:rsidR="00880A46" w:rsidRPr="00880A46" w:rsidRDefault="00880A46" w:rsidP="00880A46">
      <w:pPr>
        <w:spacing w:line="360" w:lineRule="auto"/>
        <w:ind w:left="284"/>
        <w:rPr>
          <w:sz w:val="20"/>
        </w:rPr>
      </w:pPr>
    </w:p>
    <w:p w:rsidR="00880A46" w:rsidRPr="00880A46" w:rsidRDefault="00880A46" w:rsidP="00880A46">
      <w:pPr>
        <w:spacing w:line="360" w:lineRule="auto"/>
        <w:ind w:left="284"/>
        <w:rPr>
          <w:sz w:val="20"/>
        </w:rPr>
      </w:pPr>
    </w:p>
    <w:p w:rsidR="00880A46" w:rsidRPr="00880A46" w:rsidRDefault="00880A46" w:rsidP="00880A46">
      <w:pPr>
        <w:spacing w:line="360" w:lineRule="auto"/>
        <w:ind w:left="284"/>
        <w:rPr>
          <w:sz w:val="20"/>
        </w:rPr>
      </w:pPr>
      <w:r w:rsidRPr="00880A46">
        <w:rPr>
          <w:sz w:val="20"/>
        </w:rPr>
        <w:t>………………………………………….</w:t>
      </w:r>
    </w:p>
    <w:p w:rsidR="00880A46" w:rsidRPr="00880A46" w:rsidRDefault="00880A46" w:rsidP="00880A46">
      <w:pPr>
        <w:spacing w:line="360" w:lineRule="auto"/>
        <w:ind w:left="284"/>
        <w:rPr>
          <w:i/>
          <w:sz w:val="14"/>
          <w:szCs w:val="18"/>
        </w:rPr>
      </w:pPr>
      <w:r w:rsidRPr="00880A46">
        <w:rPr>
          <w:i/>
          <w:sz w:val="14"/>
          <w:szCs w:val="18"/>
        </w:rPr>
        <w:t xml:space="preserve">         ( Pieczęć Wykonawcy)</w:t>
      </w:r>
    </w:p>
    <w:p w:rsidR="00880A46" w:rsidRPr="00880A46" w:rsidRDefault="00880A46" w:rsidP="00880A46">
      <w:pPr>
        <w:spacing w:line="360" w:lineRule="auto"/>
        <w:ind w:left="284"/>
        <w:jc w:val="right"/>
        <w:rPr>
          <w:sz w:val="20"/>
        </w:rPr>
      </w:pPr>
    </w:p>
    <w:p w:rsidR="00880A46" w:rsidRPr="00880A46" w:rsidRDefault="00880A46" w:rsidP="00880A46">
      <w:pPr>
        <w:spacing w:line="360" w:lineRule="auto"/>
        <w:rPr>
          <w:sz w:val="18"/>
          <w:szCs w:val="22"/>
        </w:rPr>
      </w:pPr>
    </w:p>
    <w:p w:rsidR="00880A46" w:rsidRPr="00880A46" w:rsidRDefault="00880A46" w:rsidP="00880A46">
      <w:pPr>
        <w:tabs>
          <w:tab w:val="left" w:pos="3870"/>
        </w:tabs>
        <w:spacing w:line="360" w:lineRule="auto"/>
        <w:rPr>
          <w:sz w:val="20"/>
          <w:szCs w:val="22"/>
        </w:rPr>
      </w:pPr>
    </w:p>
    <w:p w:rsidR="00880A46" w:rsidRPr="00880A46" w:rsidRDefault="00880A46" w:rsidP="00880A46">
      <w:pPr>
        <w:tabs>
          <w:tab w:val="left" w:pos="3870"/>
        </w:tabs>
        <w:spacing w:line="360" w:lineRule="auto"/>
        <w:jc w:val="center"/>
        <w:rPr>
          <w:b/>
          <w:sz w:val="20"/>
          <w:szCs w:val="22"/>
        </w:rPr>
      </w:pPr>
      <w:r w:rsidRPr="00880A46">
        <w:rPr>
          <w:b/>
          <w:sz w:val="20"/>
          <w:szCs w:val="22"/>
        </w:rPr>
        <w:t>FORMULARZ OFERTOWY</w:t>
      </w:r>
    </w:p>
    <w:p w:rsidR="00880A46" w:rsidRPr="00880A46" w:rsidRDefault="00880A46" w:rsidP="00880A46">
      <w:pPr>
        <w:tabs>
          <w:tab w:val="left" w:pos="3870"/>
        </w:tabs>
        <w:spacing w:line="360" w:lineRule="auto"/>
        <w:jc w:val="center"/>
        <w:rPr>
          <w:b/>
          <w:sz w:val="20"/>
          <w:szCs w:val="22"/>
        </w:rPr>
      </w:pPr>
    </w:p>
    <w:p w:rsidR="00880A46" w:rsidRPr="00880A46" w:rsidRDefault="00880A46" w:rsidP="00880A46">
      <w:pPr>
        <w:tabs>
          <w:tab w:val="left" w:pos="3870"/>
        </w:tabs>
        <w:spacing w:line="360" w:lineRule="auto"/>
        <w:jc w:val="center"/>
        <w:rPr>
          <w:b/>
          <w:sz w:val="20"/>
          <w:szCs w:val="22"/>
        </w:rPr>
      </w:pPr>
    </w:p>
    <w:p w:rsidR="00880A46" w:rsidRPr="00880A46" w:rsidRDefault="00880A46" w:rsidP="00880A46">
      <w:pPr>
        <w:tabs>
          <w:tab w:val="left" w:pos="3870"/>
        </w:tabs>
        <w:spacing w:line="360" w:lineRule="auto"/>
        <w:jc w:val="both"/>
        <w:rPr>
          <w:sz w:val="20"/>
          <w:szCs w:val="22"/>
        </w:rPr>
      </w:pPr>
      <w:r w:rsidRPr="00880A46">
        <w:rPr>
          <w:sz w:val="20"/>
          <w:szCs w:val="22"/>
        </w:rPr>
        <w:t xml:space="preserve">           Ja (My) niżej podpisany(i)……………………………………………….………………</w:t>
      </w:r>
    </w:p>
    <w:p w:rsidR="00880A46" w:rsidRPr="00880A46" w:rsidRDefault="00880A46" w:rsidP="00880A46">
      <w:pPr>
        <w:tabs>
          <w:tab w:val="left" w:pos="3870"/>
        </w:tabs>
        <w:spacing w:line="360" w:lineRule="auto"/>
        <w:jc w:val="both"/>
        <w:rPr>
          <w:sz w:val="20"/>
          <w:szCs w:val="22"/>
        </w:rPr>
      </w:pPr>
      <w:r w:rsidRPr="00880A46">
        <w:rPr>
          <w:sz w:val="20"/>
          <w:szCs w:val="22"/>
        </w:rPr>
        <w:t>działając w imieniu i na rzecz……………………………………………………….…………..</w:t>
      </w:r>
    </w:p>
    <w:p w:rsidR="00880A46" w:rsidRPr="00880A46" w:rsidRDefault="00880A46" w:rsidP="00880A46">
      <w:pPr>
        <w:tabs>
          <w:tab w:val="left" w:pos="3870"/>
        </w:tabs>
        <w:spacing w:line="360" w:lineRule="auto"/>
        <w:jc w:val="both"/>
        <w:rPr>
          <w:sz w:val="20"/>
          <w:szCs w:val="22"/>
        </w:rPr>
      </w:pPr>
      <w:r w:rsidRPr="00880A46">
        <w:rPr>
          <w:sz w:val="20"/>
          <w:szCs w:val="22"/>
        </w:rPr>
        <w:t>……………………………………………………………………………………….…………..</w:t>
      </w:r>
    </w:p>
    <w:p w:rsidR="00880A46" w:rsidRPr="00880A46" w:rsidRDefault="00880A46" w:rsidP="00880A46">
      <w:pPr>
        <w:jc w:val="both"/>
        <w:rPr>
          <w:szCs w:val="28"/>
        </w:rPr>
      </w:pPr>
      <w:r w:rsidRPr="00880A46">
        <w:rPr>
          <w:sz w:val="20"/>
          <w:szCs w:val="22"/>
        </w:rPr>
        <w:t>nawiązując do ogłoszenia o przetargu nieograniczonym na „</w:t>
      </w:r>
      <w:r w:rsidRPr="00880A46">
        <w:rPr>
          <w:rFonts w:ascii="Tahoma" w:hAnsi="Tahoma" w:cs="Tahoma"/>
          <w:b/>
          <w:sz w:val="22"/>
        </w:rPr>
        <w:t>Sukcesywny zakup paliwa dla potrzeb samochodów służbowych Starostwa Powiatowego w Wąbrzeźnie oraz Jednostek Organizacyjnych Powiatu</w:t>
      </w:r>
      <w:r w:rsidRPr="00880A46">
        <w:rPr>
          <w:b/>
          <w:sz w:val="22"/>
        </w:rPr>
        <w:t>”</w:t>
      </w:r>
    </w:p>
    <w:p w:rsidR="00880A46" w:rsidRPr="00880A46" w:rsidRDefault="00880A46" w:rsidP="00880A46">
      <w:pPr>
        <w:tabs>
          <w:tab w:val="left" w:pos="3870"/>
        </w:tabs>
        <w:spacing w:line="360" w:lineRule="auto"/>
        <w:jc w:val="both"/>
        <w:rPr>
          <w:sz w:val="20"/>
          <w:szCs w:val="22"/>
        </w:rPr>
      </w:pPr>
      <w:r w:rsidRPr="00880A46">
        <w:rPr>
          <w:sz w:val="22"/>
        </w:rPr>
        <w:t>zgodnie z wymaganiami określonymi w SIWZ dla tego postępowania</w:t>
      </w:r>
      <w:r w:rsidRPr="00880A46">
        <w:rPr>
          <w:b/>
          <w:sz w:val="22"/>
        </w:rPr>
        <w:t xml:space="preserve"> </w:t>
      </w:r>
      <w:r w:rsidRPr="00880A46">
        <w:rPr>
          <w:sz w:val="20"/>
          <w:szCs w:val="22"/>
        </w:rPr>
        <w:t>składam(y) niniejszą ofertę.</w:t>
      </w:r>
    </w:p>
    <w:p w:rsidR="00880A46" w:rsidRPr="00880A46" w:rsidRDefault="00880A46" w:rsidP="00880A46">
      <w:pPr>
        <w:tabs>
          <w:tab w:val="left" w:pos="3870"/>
        </w:tabs>
        <w:spacing w:line="360" w:lineRule="auto"/>
        <w:jc w:val="both"/>
        <w:rPr>
          <w:sz w:val="20"/>
          <w:szCs w:val="22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340"/>
        <w:gridCol w:w="1080"/>
        <w:gridCol w:w="1620"/>
        <w:gridCol w:w="1834"/>
      </w:tblGrid>
      <w:tr w:rsidR="00880A46" w:rsidRPr="00880A46" w:rsidTr="0064129F">
        <w:trPr>
          <w:trHeight w:val="16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A46" w:rsidRPr="00880A46" w:rsidRDefault="00880A46" w:rsidP="0064129F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880A46">
              <w:rPr>
                <w:sz w:val="20"/>
                <w:szCs w:val="22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0A46" w:rsidRPr="00880A46" w:rsidRDefault="00880A46" w:rsidP="0064129F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880A46">
              <w:rPr>
                <w:sz w:val="20"/>
                <w:szCs w:val="22"/>
              </w:rPr>
              <w:t>Przedmiot zamówienia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0A46" w:rsidRPr="00880A46" w:rsidRDefault="00880A46" w:rsidP="0064129F">
            <w:pPr>
              <w:jc w:val="center"/>
              <w:rPr>
                <w:sz w:val="22"/>
              </w:rPr>
            </w:pPr>
            <w:r w:rsidRPr="00880A46">
              <w:rPr>
                <w:sz w:val="20"/>
                <w:szCs w:val="22"/>
              </w:rPr>
              <w:t xml:space="preserve">Cena jednostkowa brutto pomniejszona o rabat*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0A46" w:rsidRPr="00880A46" w:rsidRDefault="00880A46" w:rsidP="0064129F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880A46">
              <w:rPr>
                <w:sz w:val="20"/>
                <w:szCs w:val="22"/>
              </w:rPr>
              <w:t>Rabat</w:t>
            </w:r>
          </w:p>
          <w:p w:rsidR="00880A46" w:rsidRPr="00880A46" w:rsidRDefault="00880A46" w:rsidP="0064129F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880A46">
              <w:rPr>
                <w:sz w:val="20"/>
                <w:szCs w:val="22"/>
              </w:rPr>
              <w:t>w %**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0A46" w:rsidRPr="00880A46" w:rsidRDefault="00880A46" w:rsidP="0064129F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880A46">
              <w:rPr>
                <w:sz w:val="20"/>
                <w:szCs w:val="22"/>
              </w:rPr>
              <w:t>Ilość w litrach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0A46" w:rsidRPr="00880A46" w:rsidRDefault="00880A46" w:rsidP="0064129F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880A46">
              <w:rPr>
                <w:sz w:val="20"/>
                <w:szCs w:val="22"/>
              </w:rPr>
              <w:t>Łączna wartość brutto</w:t>
            </w:r>
          </w:p>
        </w:tc>
      </w:tr>
      <w:tr w:rsidR="00880A46" w:rsidRPr="00880A46" w:rsidTr="0064129F">
        <w:trPr>
          <w:trHeight w:val="2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A46" w:rsidRPr="00880A46" w:rsidRDefault="00880A46" w:rsidP="0064129F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880A46">
              <w:rPr>
                <w:sz w:val="20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A46" w:rsidRPr="00880A46" w:rsidRDefault="00880A46" w:rsidP="0064129F">
            <w:pPr>
              <w:spacing w:line="360" w:lineRule="auto"/>
              <w:jc w:val="center"/>
              <w:rPr>
                <w:b/>
                <w:sz w:val="20"/>
                <w:szCs w:val="22"/>
              </w:rPr>
            </w:pPr>
            <w:r w:rsidRPr="00880A46">
              <w:rPr>
                <w:b/>
                <w:sz w:val="20"/>
                <w:szCs w:val="22"/>
              </w:rPr>
              <w:t>a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A46" w:rsidRPr="00880A46" w:rsidRDefault="00880A46" w:rsidP="0064129F">
            <w:pPr>
              <w:spacing w:line="360" w:lineRule="auto"/>
              <w:jc w:val="center"/>
              <w:rPr>
                <w:b/>
                <w:bCs/>
                <w:sz w:val="20"/>
                <w:szCs w:val="22"/>
              </w:rPr>
            </w:pPr>
            <w:r w:rsidRPr="00880A46">
              <w:rPr>
                <w:b/>
                <w:bCs/>
                <w:sz w:val="20"/>
                <w:szCs w:val="22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A46" w:rsidRPr="00880A46" w:rsidRDefault="00880A46" w:rsidP="0064129F">
            <w:pPr>
              <w:spacing w:line="360" w:lineRule="auto"/>
              <w:jc w:val="center"/>
              <w:rPr>
                <w:b/>
                <w:bCs/>
                <w:sz w:val="20"/>
                <w:szCs w:val="22"/>
              </w:rPr>
            </w:pPr>
            <w:r w:rsidRPr="00880A46">
              <w:rPr>
                <w:b/>
                <w:bCs/>
                <w:sz w:val="20"/>
                <w:szCs w:val="22"/>
              </w:rPr>
              <w:t>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A46" w:rsidRPr="00880A46" w:rsidRDefault="00880A46" w:rsidP="0064129F">
            <w:pPr>
              <w:spacing w:line="360" w:lineRule="auto"/>
              <w:jc w:val="center"/>
              <w:rPr>
                <w:b/>
                <w:bCs/>
                <w:sz w:val="20"/>
                <w:szCs w:val="22"/>
              </w:rPr>
            </w:pPr>
            <w:r w:rsidRPr="00880A46">
              <w:rPr>
                <w:b/>
                <w:bCs/>
                <w:sz w:val="20"/>
                <w:szCs w:val="22"/>
              </w:rPr>
              <w:t>d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A46" w:rsidRPr="00880A46" w:rsidRDefault="00880A46" w:rsidP="0064129F">
            <w:pPr>
              <w:spacing w:line="360" w:lineRule="auto"/>
              <w:jc w:val="center"/>
              <w:rPr>
                <w:b/>
                <w:bCs/>
                <w:sz w:val="20"/>
                <w:szCs w:val="22"/>
              </w:rPr>
            </w:pPr>
            <w:r w:rsidRPr="00880A46">
              <w:rPr>
                <w:b/>
                <w:bCs/>
                <w:sz w:val="20"/>
                <w:szCs w:val="22"/>
              </w:rPr>
              <w:t>E =b x d</w:t>
            </w:r>
          </w:p>
        </w:tc>
      </w:tr>
      <w:tr w:rsidR="00880A46" w:rsidRPr="00880A46" w:rsidTr="0064129F">
        <w:trPr>
          <w:trHeight w:val="5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A46" w:rsidRPr="00880A46" w:rsidRDefault="00880A46" w:rsidP="0064129F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880A46">
              <w:rPr>
                <w:sz w:val="20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46" w:rsidRPr="00880A46" w:rsidRDefault="00880A46" w:rsidP="0064129F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880A46">
              <w:rPr>
                <w:sz w:val="20"/>
                <w:szCs w:val="22"/>
              </w:rPr>
              <w:t>1litr benzyny E-95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A46" w:rsidRPr="00880A46" w:rsidRDefault="00880A46" w:rsidP="0064129F">
            <w:pPr>
              <w:spacing w:line="360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A46" w:rsidRPr="00880A46" w:rsidRDefault="00880A46" w:rsidP="0064129F">
            <w:pPr>
              <w:spacing w:line="360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A46" w:rsidRPr="00880A46" w:rsidRDefault="00880A46" w:rsidP="0064129F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880A46">
              <w:rPr>
                <w:sz w:val="20"/>
                <w:szCs w:val="22"/>
              </w:rPr>
              <w:t>21 000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A46" w:rsidRPr="00880A46" w:rsidRDefault="00880A46" w:rsidP="0064129F">
            <w:pPr>
              <w:spacing w:line="360" w:lineRule="auto"/>
              <w:jc w:val="center"/>
              <w:rPr>
                <w:sz w:val="20"/>
                <w:szCs w:val="22"/>
              </w:rPr>
            </w:pPr>
          </w:p>
        </w:tc>
      </w:tr>
      <w:tr w:rsidR="00880A46" w:rsidRPr="00880A46" w:rsidTr="0064129F">
        <w:trPr>
          <w:trHeight w:val="7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A46" w:rsidRPr="00880A46" w:rsidRDefault="00880A46" w:rsidP="0064129F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880A46">
              <w:rPr>
                <w:sz w:val="20"/>
                <w:szCs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A46" w:rsidRPr="00880A46" w:rsidRDefault="00880A46" w:rsidP="0064129F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880A46">
              <w:rPr>
                <w:sz w:val="20"/>
                <w:szCs w:val="22"/>
              </w:rPr>
              <w:t>1litr oleju napędowego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A46" w:rsidRPr="00880A46" w:rsidRDefault="00880A46" w:rsidP="0064129F">
            <w:pPr>
              <w:spacing w:line="360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A46" w:rsidRPr="00880A46" w:rsidRDefault="00880A46" w:rsidP="0064129F">
            <w:pPr>
              <w:spacing w:line="360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A46" w:rsidRPr="00880A46" w:rsidRDefault="00880A46" w:rsidP="0064129F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880A46">
              <w:rPr>
                <w:sz w:val="20"/>
                <w:szCs w:val="22"/>
              </w:rPr>
              <w:t>54 000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A46" w:rsidRPr="00880A46" w:rsidRDefault="00880A46" w:rsidP="0064129F">
            <w:pPr>
              <w:spacing w:line="360" w:lineRule="auto"/>
              <w:jc w:val="center"/>
              <w:rPr>
                <w:sz w:val="20"/>
                <w:szCs w:val="22"/>
              </w:rPr>
            </w:pPr>
          </w:p>
        </w:tc>
      </w:tr>
      <w:tr w:rsidR="00880A46" w:rsidRPr="00880A46" w:rsidTr="0064129F">
        <w:trPr>
          <w:trHeight w:val="415"/>
        </w:trPr>
        <w:tc>
          <w:tcPr>
            <w:tcW w:w="738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A46" w:rsidRPr="00880A46" w:rsidRDefault="00880A46" w:rsidP="0064129F">
            <w:pPr>
              <w:spacing w:line="360" w:lineRule="auto"/>
              <w:jc w:val="right"/>
              <w:rPr>
                <w:b/>
                <w:bCs/>
                <w:sz w:val="20"/>
                <w:szCs w:val="22"/>
              </w:rPr>
            </w:pPr>
            <w:r w:rsidRPr="00880A46">
              <w:rPr>
                <w:b/>
                <w:bCs/>
                <w:sz w:val="20"/>
                <w:szCs w:val="22"/>
              </w:rPr>
              <w:t>Razem wartość brutto: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46" w:rsidRPr="00880A46" w:rsidRDefault="00880A46" w:rsidP="0064129F">
            <w:pPr>
              <w:rPr>
                <w:sz w:val="20"/>
                <w:szCs w:val="22"/>
              </w:rPr>
            </w:pPr>
          </w:p>
        </w:tc>
      </w:tr>
    </w:tbl>
    <w:p w:rsidR="00880A46" w:rsidRDefault="00880A46" w:rsidP="00880A46">
      <w:pPr>
        <w:tabs>
          <w:tab w:val="left" w:pos="3870"/>
        </w:tabs>
        <w:spacing w:line="360" w:lineRule="auto"/>
        <w:ind w:left="-360"/>
        <w:rPr>
          <w:sz w:val="20"/>
          <w:szCs w:val="22"/>
        </w:rPr>
      </w:pPr>
    </w:p>
    <w:p w:rsidR="00880A46" w:rsidRPr="00880A46" w:rsidRDefault="00880A46" w:rsidP="00880A46">
      <w:pPr>
        <w:tabs>
          <w:tab w:val="left" w:pos="3870"/>
        </w:tabs>
        <w:spacing w:line="360" w:lineRule="auto"/>
        <w:ind w:left="-360"/>
        <w:rPr>
          <w:sz w:val="20"/>
          <w:szCs w:val="22"/>
        </w:rPr>
      </w:pPr>
    </w:p>
    <w:p w:rsidR="00880A46" w:rsidRPr="00880A46" w:rsidRDefault="00880A46" w:rsidP="00880A46">
      <w:pPr>
        <w:tabs>
          <w:tab w:val="left" w:pos="0"/>
        </w:tabs>
        <w:jc w:val="both"/>
        <w:rPr>
          <w:sz w:val="22"/>
        </w:rPr>
      </w:pPr>
      <w:r w:rsidRPr="00880A46">
        <w:rPr>
          <w:sz w:val="20"/>
          <w:szCs w:val="22"/>
        </w:rPr>
        <w:t>*</w:t>
      </w:r>
      <w:r w:rsidRPr="00880A46">
        <w:rPr>
          <w:sz w:val="22"/>
        </w:rPr>
        <w:t xml:space="preserve">(cena za </w:t>
      </w:r>
      <w:smartTag w:uri="urn:schemas-microsoft-com:office:smarttags" w:element="metricconverter">
        <w:smartTagPr>
          <w:attr w:name="ProductID" w:val="1 litr"/>
        </w:smartTagPr>
        <w:r w:rsidRPr="00880A46">
          <w:rPr>
            <w:sz w:val="22"/>
          </w:rPr>
          <w:t>1 litr</w:t>
        </w:r>
      </w:smartTag>
      <w:r w:rsidRPr="00880A46">
        <w:rPr>
          <w:sz w:val="22"/>
        </w:rPr>
        <w:t xml:space="preserve"> paliwa podana w ofercie ma być średnią ceną brutto etyliny bezołowiowej (E-95)  i oleju napędowego (ON)  </w:t>
      </w:r>
      <w:r>
        <w:rPr>
          <w:sz w:val="22"/>
        </w:rPr>
        <w:t>z okresu od 01.03.2019 do 31.04.2019</w:t>
      </w:r>
      <w:r w:rsidRPr="00880A46">
        <w:rPr>
          <w:sz w:val="22"/>
        </w:rPr>
        <w:t xml:space="preserve">,  pomniejszoną o rabat.) </w:t>
      </w:r>
      <w:r>
        <w:rPr>
          <w:sz w:val="22"/>
        </w:rPr>
        <w:t>D</w:t>
      </w:r>
      <w:r w:rsidRPr="00880A46">
        <w:rPr>
          <w:sz w:val="22"/>
        </w:rPr>
        <w:t>o oferty należy dołączyć dowód o cenach sprzedaży paliwa w tych dniach</w:t>
      </w:r>
    </w:p>
    <w:p w:rsidR="00880A46" w:rsidRPr="00880A46" w:rsidRDefault="00880A46" w:rsidP="00880A46">
      <w:pPr>
        <w:jc w:val="both"/>
        <w:rPr>
          <w:sz w:val="20"/>
          <w:szCs w:val="22"/>
        </w:rPr>
      </w:pPr>
    </w:p>
    <w:p w:rsidR="00880A46" w:rsidRPr="00880A46" w:rsidRDefault="00880A46" w:rsidP="00880A46">
      <w:pPr>
        <w:jc w:val="both"/>
        <w:rPr>
          <w:sz w:val="22"/>
        </w:rPr>
      </w:pPr>
      <w:r w:rsidRPr="00880A46">
        <w:rPr>
          <w:sz w:val="22"/>
        </w:rPr>
        <w:t xml:space="preserve">**Rabat w % o który każdorazowo zostanie pomniejszona cena zakupu paliwa w stosunku </w:t>
      </w:r>
      <w:r>
        <w:rPr>
          <w:sz w:val="22"/>
        </w:rPr>
        <w:t>d</w:t>
      </w:r>
      <w:r w:rsidRPr="00880A46">
        <w:rPr>
          <w:sz w:val="22"/>
        </w:rPr>
        <w:t>o ceny oferowanej w danym punkcie sprzedaży w dniu zakupu.</w:t>
      </w:r>
    </w:p>
    <w:p w:rsidR="00880A46" w:rsidRPr="00880A46" w:rsidRDefault="00880A46" w:rsidP="00880A46">
      <w:pPr>
        <w:jc w:val="both"/>
        <w:rPr>
          <w:sz w:val="20"/>
          <w:szCs w:val="22"/>
        </w:rPr>
      </w:pPr>
    </w:p>
    <w:p w:rsidR="00880A46" w:rsidRPr="00880A46" w:rsidRDefault="00880A46" w:rsidP="00880A46">
      <w:pPr>
        <w:jc w:val="both"/>
        <w:rPr>
          <w:sz w:val="20"/>
          <w:szCs w:val="22"/>
        </w:rPr>
      </w:pPr>
    </w:p>
    <w:p w:rsidR="00880A46" w:rsidRPr="00880A46" w:rsidRDefault="00880A46" w:rsidP="00880A46">
      <w:pPr>
        <w:jc w:val="both"/>
        <w:rPr>
          <w:sz w:val="20"/>
          <w:szCs w:val="22"/>
        </w:rPr>
      </w:pPr>
      <w:r w:rsidRPr="00880A46">
        <w:rPr>
          <w:b/>
          <w:sz w:val="20"/>
          <w:szCs w:val="22"/>
        </w:rPr>
        <w:lastRenderedPageBreak/>
        <w:t xml:space="preserve">Wartość oferty brutto </w:t>
      </w:r>
      <w:r w:rsidRPr="00880A46">
        <w:rPr>
          <w:sz w:val="20"/>
          <w:szCs w:val="22"/>
        </w:rPr>
        <w:t>……………….</w:t>
      </w:r>
      <w:r w:rsidRPr="00880A46">
        <w:rPr>
          <w:b/>
          <w:sz w:val="20"/>
          <w:szCs w:val="22"/>
        </w:rPr>
        <w:t>słownie</w:t>
      </w:r>
      <w:r w:rsidRPr="00880A46">
        <w:rPr>
          <w:sz w:val="20"/>
          <w:szCs w:val="22"/>
        </w:rPr>
        <w:t xml:space="preserve"> …………………………………………….………</w:t>
      </w:r>
    </w:p>
    <w:p w:rsidR="00880A46" w:rsidRPr="00880A46" w:rsidRDefault="00880A46" w:rsidP="00880A46">
      <w:pPr>
        <w:jc w:val="both"/>
        <w:rPr>
          <w:sz w:val="20"/>
          <w:szCs w:val="22"/>
        </w:rPr>
      </w:pPr>
    </w:p>
    <w:p w:rsidR="00880A46" w:rsidRPr="00880A46" w:rsidRDefault="00880A46" w:rsidP="00880A46">
      <w:pPr>
        <w:jc w:val="both"/>
        <w:rPr>
          <w:sz w:val="20"/>
          <w:szCs w:val="22"/>
        </w:rPr>
      </w:pPr>
    </w:p>
    <w:p w:rsidR="00880A46" w:rsidRPr="00880A46" w:rsidRDefault="00880A46" w:rsidP="00880A46">
      <w:pPr>
        <w:jc w:val="both"/>
        <w:rPr>
          <w:sz w:val="20"/>
          <w:szCs w:val="22"/>
        </w:rPr>
      </w:pPr>
      <w:r w:rsidRPr="00880A46">
        <w:rPr>
          <w:b/>
          <w:sz w:val="20"/>
          <w:szCs w:val="22"/>
        </w:rPr>
        <w:t xml:space="preserve">Wartość oferty netto </w:t>
      </w:r>
      <w:r w:rsidRPr="00880A46">
        <w:rPr>
          <w:sz w:val="20"/>
          <w:szCs w:val="22"/>
        </w:rPr>
        <w:t>…………….….</w:t>
      </w:r>
      <w:r w:rsidRPr="00880A46">
        <w:rPr>
          <w:b/>
          <w:sz w:val="20"/>
          <w:szCs w:val="22"/>
        </w:rPr>
        <w:t xml:space="preserve"> słownie</w:t>
      </w:r>
      <w:r w:rsidRPr="00880A46">
        <w:rPr>
          <w:sz w:val="20"/>
          <w:szCs w:val="22"/>
        </w:rPr>
        <w:t xml:space="preserve"> …………………………………..…………………</w:t>
      </w:r>
    </w:p>
    <w:p w:rsidR="00880A46" w:rsidRPr="00880A46" w:rsidRDefault="00880A46" w:rsidP="00880A46">
      <w:pPr>
        <w:jc w:val="both"/>
        <w:rPr>
          <w:sz w:val="20"/>
          <w:szCs w:val="22"/>
        </w:rPr>
      </w:pPr>
    </w:p>
    <w:p w:rsidR="00880A46" w:rsidRPr="00880A46" w:rsidRDefault="00880A46" w:rsidP="00880A46">
      <w:pPr>
        <w:spacing w:line="360" w:lineRule="auto"/>
        <w:jc w:val="both"/>
        <w:rPr>
          <w:b/>
          <w:sz w:val="20"/>
          <w:szCs w:val="22"/>
        </w:rPr>
      </w:pPr>
      <w:r w:rsidRPr="00880A46">
        <w:rPr>
          <w:b/>
          <w:sz w:val="20"/>
          <w:szCs w:val="22"/>
        </w:rPr>
        <w:t>Oświadczamy że:</w:t>
      </w:r>
    </w:p>
    <w:p w:rsidR="00880A46" w:rsidRPr="00880A46" w:rsidRDefault="00880A46" w:rsidP="00880A46">
      <w:pPr>
        <w:widowControl/>
        <w:numPr>
          <w:ilvl w:val="0"/>
          <w:numId w:val="12"/>
        </w:numPr>
        <w:suppressAutoHyphens w:val="0"/>
        <w:ind w:left="357" w:hanging="357"/>
        <w:jc w:val="both"/>
        <w:rPr>
          <w:sz w:val="20"/>
          <w:szCs w:val="22"/>
        </w:rPr>
      </w:pPr>
      <w:r w:rsidRPr="00880A46">
        <w:rPr>
          <w:sz w:val="20"/>
          <w:szCs w:val="22"/>
        </w:rPr>
        <w:t>Zapoznaliśmy się ze specyfikacją istotnych warunków zamówienia  i nie wnosimy do niej zastrzeżeń oraz przyjmujemy warunki w niej zawarte.</w:t>
      </w:r>
    </w:p>
    <w:p w:rsidR="00880A46" w:rsidRPr="00880A46" w:rsidRDefault="00880A46" w:rsidP="00880A46">
      <w:pPr>
        <w:widowControl/>
        <w:numPr>
          <w:ilvl w:val="0"/>
          <w:numId w:val="12"/>
        </w:numPr>
        <w:suppressAutoHyphens w:val="0"/>
        <w:ind w:left="357" w:hanging="357"/>
        <w:jc w:val="both"/>
        <w:rPr>
          <w:sz w:val="20"/>
          <w:szCs w:val="22"/>
        </w:rPr>
      </w:pPr>
      <w:r w:rsidRPr="00880A46">
        <w:rPr>
          <w:sz w:val="20"/>
          <w:szCs w:val="22"/>
        </w:rPr>
        <w:t>Uważamy się za związanych niniejszą ofertą na czas wskazany w SIWZ.</w:t>
      </w:r>
    </w:p>
    <w:p w:rsidR="00880A46" w:rsidRPr="00880A46" w:rsidRDefault="00880A46" w:rsidP="00880A46">
      <w:pPr>
        <w:widowControl/>
        <w:numPr>
          <w:ilvl w:val="0"/>
          <w:numId w:val="12"/>
        </w:numPr>
        <w:suppressAutoHyphens w:val="0"/>
        <w:ind w:left="357" w:hanging="357"/>
        <w:jc w:val="both"/>
        <w:rPr>
          <w:sz w:val="20"/>
          <w:szCs w:val="22"/>
        </w:rPr>
      </w:pPr>
      <w:r w:rsidRPr="00880A46">
        <w:rPr>
          <w:sz w:val="20"/>
          <w:szCs w:val="22"/>
        </w:rPr>
        <w:t>Pozyskaliśmy wszystkie informacje pozwalające na sporządzenie oferty oraz wykonanie w/w zamówienia.</w:t>
      </w:r>
    </w:p>
    <w:p w:rsidR="00880A46" w:rsidRPr="00880A46" w:rsidRDefault="00880A46" w:rsidP="00880A46">
      <w:pPr>
        <w:widowControl/>
        <w:numPr>
          <w:ilvl w:val="0"/>
          <w:numId w:val="12"/>
        </w:numPr>
        <w:tabs>
          <w:tab w:val="left" w:pos="3870"/>
        </w:tabs>
        <w:suppressAutoHyphens w:val="0"/>
        <w:ind w:left="357" w:hanging="357"/>
        <w:jc w:val="both"/>
        <w:rPr>
          <w:sz w:val="20"/>
          <w:szCs w:val="22"/>
        </w:rPr>
      </w:pPr>
      <w:r w:rsidRPr="00880A46">
        <w:rPr>
          <w:sz w:val="20"/>
          <w:szCs w:val="22"/>
        </w:rPr>
        <w:t xml:space="preserve">Oświadczam, że jeśli w okresie związania ofertą nastąpią jakiekolwiek znaczące zmiany sytuacji przedstawionej w naszych dokumentach załączonych do oferty, niezwłocznie poinformujemy o nich Zamawiającego. </w:t>
      </w:r>
    </w:p>
    <w:p w:rsidR="00880A46" w:rsidRPr="00880A46" w:rsidRDefault="00880A46" w:rsidP="00880A46">
      <w:pPr>
        <w:widowControl/>
        <w:numPr>
          <w:ilvl w:val="0"/>
          <w:numId w:val="12"/>
        </w:numPr>
        <w:tabs>
          <w:tab w:val="left" w:pos="3870"/>
        </w:tabs>
        <w:suppressAutoHyphens w:val="0"/>
        <w:ind w:left="357" w:hanging="357"/>
        <w:jc w:val="both"/>
        <w:rPr>
          <w:sz w:val="22"/>
        </w:rPr>
      </w:pPr>
      <w:r w:rsidRPr="00880A46">
        <w:rPr>
          <w:sz w:val="20"/>
          <w:szCs w:val="22"/>
        </w:rPr>
        <w:t>Oferta została złożona na……………stronach podpisanych i kolejno ponumerowanych.</w:t>
      </w:r>
    </w:p>
    <w:p w:rsidR="00880A46" w:rsidRPr="00880A46" w:rsidRDefault="00880A46" w:rsidP="00880A46">
      <w:pPr>
        <w:widowControl/>
        <w:numPr>
          <w:ilvl w:val="0"/>
          <w:numId w:val="12"/>
        </w:numPr>
        <w:suppressAutoHyphens w:val="0"/>
        <w:ind w:left="357" w:hanging="357"/>
        <w:jc w:val="both"/>
        <w:rPr>
          <w:sz w:val="20"/>
          <w:szCs w:val="22"/>
        </w:rPr>
      </w:pPr>
      <w:r w:rsidRPr="00880A46">
        <w:rPr>
          <w:sz w:val="20"/>
          <w:szCs w:val="22"/>
        </w:rPr>
        <w:t>Załącznikami stanowiącymi integralną część  naszej oferty są:</w:t>
      </w:r>
    </w:p>
    <w:p w:rsidR="00880A46" w:rsidRPr="00880A46" w:rsidRDefault="00880A46" w:rsidP="00880A46">
      <w:pPr>
        <w:jc w:val="both"/>
        <w:rPr>
          <w:sz w:val="20"/>
          <w:szCs w:val="22"/>
        </w:rPr>
      </w:pPr>
    </w:p>
    <w:p w:rsidR="00880A46" w:rsidRPr="00880A46" w:rsidRDefault="00880A46" w:rsidP="00880A46">
      <w:pPr>
        <w:widowControl/>
        <w:numPr>
          <w:ilvl w:val="1"/>
          <w:numId w:val="12"/>
        </w:numPr>
        <w:suppressAutoHyphens w:val="0"/>
        <w:spacing w:line="360" w:lineRule="auto"/>
        <w:jc w:val="both"/>
        <w:rPr>
          <w:sz w:val="20"/>
          <w:szCs w:val="22"/>
        </w:rPr>
      </w:pPr>
      <w:r w:rsidRPr="00880A46">
        <w:rPr>
          <w:sz w:val="20"/>
          <w:szCs w:val="22"/>
        </w:rPr>
        <w:t>……………………………………………….</w:t>
      </w:r>
    </w:p>
    <w:p w:rsidR="00880A46" w:rsidRPr="00880A46" w:rsidRDefault="00880A46" w:rsidP="00880A46">
      <w:pPr>
        <w:widowControl/>
        <w:numPr>
          <w:ilvl w:val="1"/>
          <w:numId w:val="12"/>
        </w:numPr>
        <w:suppressAutoHyphens w:val="0"/>
        <w:spacing w:line="360" w:lineRule="auto"/>
        <w:jc w:val="both"/>
        <w:rPr>
          <w:sz w:val="20"/>
          <w:szCs w:val="22"/>
        </w:rPr>
      </w:pPr>
      <w:r w:rsidRPr="00880A46">
        <w:rPr>
          <w:sz w:val="20"/>
          <w:szCs w:val="22"/>
        </w:rPr>
        <w:t>……………………………………………….</w:t>
      </w:r>
    </w:p>
    <w:p w:rsidR="00880A46" w:rsidRPr="00880A46" w:rsidRDefault="00880A46" w:rsidP="00880A46">
      <w:pPr>
        <w:widowControl/>
        <w:numPr>
          <w:ilvl w:val="1"/>
          <w:numId w:val="12"/>
        </w:numPr>
        <w:suppressAutoHyphens w:val="0"/>
        <w:spacing w:line="360" w:lineRule="auto"/>
        <w:jc w:val="both"/>
        <w:rPr>
          <w:sz w:val="20"/>
          <w:szCs w:val="22"/>
        </w:rPr>
      </w:pPr>
      <w:r w:rsidRPr="00880A46">
        <w:rPr>
          <w:sz w:val="20"/>
          <w:szCs w:val="22"/>
        </w:rPr>
        <w:t>……………………………………………….</w:t>
      </w:r>
    </w:p>
    <w:p w:rsidR="00880A46" w:rsidRPr="00880A46" w:rsidRDefault="00880A46" w:rsidP="00880A46">
      <w:pPr>
        <w:widowControl/>
        <w:numPr>
          <w:ilvl w:val="1"/>
          <w:numId w:val="12"/>
        </w:numPr>
        <w:suppressAutoHyphens w:val="0"/>
        <w:spacing w:line="360" w:lineRule="auto"/>
        <w:jc w:val="both"/>
        <w:rPr>
          <w:sz w:val="20"/>
          <w:szCs w:val="22"/>
        </w:rPr>
      </w:pPr>
      <w:r w:rsidRPr="00880A46">
        <w:rPr>
          <w:sz w:val="20"/>
          <w:szCs w:val="22"/>
        </w:rPr>
        <w:t>……………………………………………….</w:t>
      </w:r>
    </w:p>
    <w:p w:rsidR="00880A46" w:rsidRPr="00880A46" w:rsidRDefault="00880A46" w:rsidP="00880A46">
      <w:pPr>
        <w:widowControl/>
        <w:numPr>
          <w:ilvl w:val="1"/>
          <w:numId w:val="12"/>
        </w:numPr>
        <w:suppressAutoHyphens w:val="0"/>
        <w:spacing w:line="360" w:lineRule="auto"/>
        <w:jc w:val="both"/>
        <w:rPr>
          <w:sz w:val="20"/>
          <w:szCs w:val="22"/>
        </w:rPr>
      </w:pPr>
      <w:r w:rsidRPr="00880A46">
        <w:rPr>
          <w:sz w:val="20"/>
          <w:szCs w:val="22"/>
        </w:rPr>
        <w:t>……………………………………………….</w:t>
      </w:r>
    </w:p>
    <w:p w:rsidR="00880A46" w:rsidRPr="00880A46" w:rsidRDefault="00880A46" w:rsidP="00880A46">
      <w:pPr>
        <w:widowControl/>
        <w:numPr>
          <w:ilvl w:val="1"/>
          <w:numId w:val="12"/>
        </w:numPr>
        <w:suppressAutoHyphens w:val="0"/>
        <w:spacing w:line="360" w:lineRule="auto"/>
        <w:jc w:val="both"/>
        <w:rPr>
          <w:sz w:val="20"/>
          <w:szCs w:val="22"/>
        </w:rPr>
      </w:pPr>
      <w:r w:rsidRPr="00880A46">
        <w:rPr>
          <w:sz w:val="20"/>
          <w:szCs w:val="22"/>
        </w:rPr>
        <w:t>……………………………………………….</w:t>
      </w:r>
    </w:p>
    <w:p w:rsidR="00880A46" w:rsidRPr="00880A46" w:rsidRDefault="00880A46" w:rsidP="00880A46">
      <w:pPr>
        <w:spacing w:line="360" w:lineRule="auto"/>
        <w:jc w:val="both"/>
        <w:rPr>
          <w:sz w:val="20"/>
          <w:szCs w:val="22"/>
        </w:rPr>
      </w:pPr>
    </w:p>
    <w:p w:rsidR="00880A46" w:rsidRPr="00880A46" w:rsidRDefault="00880A46" w:rsidP="00880A46">
      <w:pPr>
        <w:widowControl/>
        <w:numPr>
          <w:ilvl w:val="0"/>
          <w:numId w:val="12"/>
        </w:numPr>
        <w:suppressAutoHyphens w:val="0"/>
        <w:jc w:val="both"/>
        <w:rPr>
          <w:sz w:val="20"/>
          <w:szCs w:val="22"/>
        </w:rPr>
      </w:pPr>
      <w:r w:rsidRPr="00880A46">
        <w:rPr>
          <w:sz w:val="20"/>
          <w:szCs w:val="22"/>
        </w:rPr>
        <w:t>Niniejszym informujemy, iż informacje składające się na ofertę, zawarte na stronach od ………  do ………. stanowią tajemnicę przedsiębiorstwa w rozumieniu ustawy o zwalczaniu nieuczciwej konkurencji i jako takie nie mogą być udostępnione innym uczestnikom niniejszego postępowania.</w:t>
      </w:r>
    </w:p>
    <w:p w:rsidR="00880A46" w:rsidRPr="00880A46" w:rsidRDefault="00880A46" w:rsidP="00880A46">
      <w:pPr>
        <w:widowControl/>
        <w:numPr>
          <w:ilvl w:val="0"/>
          <w:numId w:val="12"/>
        </w:numPr>
        <w:suppressAutoHyphens w:val="0"/>
        <w:jc w:val="both"/>
        <w:rPr>
          <w:sz w:val="20"/>
          <w:szCs w:val="22"/>
        </w:rPr>
      </w:pPr>
      <w:r w:rsidRPr="00880A46">
        <w:rPr>
          <w:sz w:val="20"/>
          <w:szCs w:val="22"/>
        </w:rPr>
        <w:t>Świadom odpowiedzialności karnej oświadczam że załączone do oferty dokumenty opisują stan prawny i faktyczny, aktualny na dzień złożenia oferty.</w:t>
      </w:r>
    </w:p>
    <w:p w:rsidR="00880A46" w:rsidRPr="00880A46" w:rsidRDefault="00880A46" w:rsidP="00880A46">
      <w:pPr>
        <w:ind w:firstLine="709"/>
        <w:jc w:val="both"/>
        <w:rPr>
          <w:b/>
          <w:sz w:val="20"/>
          <w:szCs w:val="22"/>
        </w:rPr>
      </w:pPr>
    </w:p>
    <w:p w:rsidR="00880A46" w:rsidRPr="00880A46" w:rsidRDefault="00880A46" w:rsidP="00880A46">
      <w:pPr>
        <w:spacing w:line="360" w:lineRule="auto"/>
        <w:ind w:firstLine="709"/>
        <w:jc w:val="both"/>
        <w:rPr>
          <w:b/>
          <w:sz w:val="20"/>
          <w:szCs w:val="22"/>
        </w:rPr>
      </w:pPr>
    </w:p>
    <w:p w:rsidR="00880A46" w:rsidRPr="00880A46" w:rsidRDefault="00880A46" w:rsidP="00880A46">
      <w:pPr>
        <w:spacing w:line="360" w:lineRule="auto"/>
        <w:jc w:val="both"/>
        <w:rPr>
          <w:sz w:val="20"/>
          <w:szCs w:val="22"/>
        </w:rPr>
      </w:pPr>
      <w:r w:rsidRPr="00880A46">
        <w:rPr>
          <w:sz w:val="20"/>
          <w:szCs w:val="22"/>
        </w:rPr>
        <w:t>…………………., dnia…………….. r.</w:t>
      </w:r>
      <w:r w:rsidRPr="00880A46">
        <w:rPr>
          <w:sz w:val="20"/>
          <w:szCs w:val="22"/>
        </w:rPr>
        <w:tab/>
      </w:r>
      <w:r w:rsidRPr="00880A46">
        <w:rPr>
          <w:sz w:val="20"/>
          <w:szCs w:val="22"/>
        </w:rPr>
        <w:tab/>
      </w:r>
    </w:p>
    <w:p w:rsidR="00880A46" w:rsidRPr="00880A46" w:rsidRDefault="00880A46" w:rsidP="00880A46">
      <w:pPr>
        <w:spacing w:line="360" w:lineRule="auto"/>
        <w:jc w:val="both"/>
        <w:rPr>
          <w:sz w:val="20"/>
          <w:szCs w:val="22"/>
        </w:rPr>
      </w:pPr>
    </w:p>
    <w:p w:rsidR="00880A46" w:rsidRPr="00880A46" w:rsidRDefault="00880A46" w:rsidP="00880A46">
      <w:pPr>
        <w:pStyle w:val="Tekstpodstawowy2"/>
        <w:tabs>
          <w:tab w:val="left" w:pos="284"/>
        </w:tabs>
        <w:ind w:left="708" w:hanging="708"/>
        <w:rPr>
          <w:sz w:val="18"/>
        </w:rPr>
      </w:pPr>
      <w:r w:rsidRPr="00880A46">
        <w:rPr>
          <w:szCs w:val="22"/>
        </w:rPr>
        <w:t xml:space="preserve">               </w:t>
      </w:r>
      <w:r w:rsidRPr="00880A46">
        <w:rPr>
          <w:szCs w:val="22"/>
        </w:rPr>
        <w:tab/>
      </w:r>
      <w:r w:rsidRPr="00880A46">
        <w:rPr>
          <w:szCs w:val="22"/>
        </w:rPr>
        <w:tab/>
      </w:r>
      <w:r w:rsidRPr="00880A46">
        <w:rPr>
          <w:szCs w:val="22"/>
        </w:rPr>
        <w:tab/>
      </w:r>
      <w:r w:rsidRPr="00880A46">
        <w:rPr>
          <w:szCs w:val="22"/>
        </w:rPr>
        <w:tab/>
      </w:r>
      <w:r w:rsidRPr="00880A46">
        <w:rPr>
          <w:szCs w:val="22"/>
        </w:rPr>
        <w:tab/>
      </w:r>
      <w:r w:rsidRPr="00880A46">
        <w:rPr>
          <w:szCs w:val="22"/>
        </w:rPr>
        <w:tab/>
      </w:r>
      <w:r w:rsidRPr="00880A46">
        <w:rPr>
          <w:szCs w:val="22"/>
        </w:rPr>
        <w:tab/>
      </w:r>
      <w:r>
        <w:rPr>
          <w:szCs w:val="22"/>
        </w:rPr>
        <w:t xml:space="preserve">     </w:t>
      </w:r>
      <w:r w:rsidRPr="00880A46">
        <w:rPr>
          <w:sz w:val="18"/>
        </w:rPr>
        <w:t>………………………….</w:t>
      </w:r>
    </w:p>
    <w:p w:rsidR="00880A46" w:rsidRPr="00880A46" w:rsidRDefault="00880A46" w:rsidP="00880A46">
      <w:pPr>
        <w:ind w:left="5664" w:firstLine="708"/>
        <w:jc w:val="both"/>
        <w:rPr>
          <w:sz w:val="14"/>
        </w:rPr>
      </w:pPr>
      <w:r w:rsidRPr="00880A46">
        <w:rPr>
          <w:sz w:val="14"/>
        </w:rPr>
        <w:t xml:space="preserve">Podpis i pieczęć </w:t>
      </w:r>
    </w:p>
    <w:p w:rsidR="00880A46" w:rsidRPr="00880A46" w:rsidRDefault="00880A46" w:rsidP="00880A46">
      <w:pPr>
        <w:ind w:left="4956" w:firstLine="998"/>
        <w:jc w:val="both"/>
        <w:rPr>
          <w:sz w:val="14"/>
        </w:rPr>
      </w:pPr>
      <w:r w:rsidRPr="00880A46">
        <w:rPr>
          <w:sz w:val="14"/>
        </w:rPr>
        <w:t xml:space="preserve">osoby/osób uprawnionych </w:t>
      </w:r>
    </w:p>
    <w:p w:rsidR="00880A46" w:rsidRPr="00880A46" w:rsidRDefault="00880A46" w:rsidP="00880A46">
      <w:pPr>
        <w:ind w:left="4956" w:firstLine="708"/>
        <w:jc w:val="both"/>
        <w:rPr>
          <w:sz w:val="14"/>
        </w:rPr>
      </w:pPr>
      <w:r w:rsidRPr="00880A46">
        <w:rPr>
          <w:sz w:val="14"/>
        </w:rPr>
        <w:t>do występowania w imieniu Wykonawcy</w:t>
      </w:r>
    </w:p>
    <w:p w:rsidR="00880A46" w:rsidRPr="00880A46" w:rsidRDefault="00880A46" w:rsidP="00880A46">
      <w:pPr>
        <w:rPr>
          <w:sz w:val="20"/>
        </w:rPr>
      </w:pPr>
    </w:p>
    <w:p w:rsidR="00880A46" w:rsidRPr="00880A46" w:rsidRDefault="00880A46" w:rsidP="00880A46">
      <w:pPr>
        <w:spacing w:line="360" w:lineRule="auto"/>
        <w:rPr>
          <w:b/>
          <w:sz w:val="16"/>
          <w:szCs w:val="22"/>
        </w:rPr>
      </w:pPr>
    </w:p>
    <w:p w:rsidR="00880A46" w:rsidRPr="00880A46" w:rsidRDefault="00880A46" w:rsidP="00533BF1">
      <w:pPr>
        <w:spacing w:line="360" w:lineRule="auto"/>
        <w:jc w:val="right"/>
        <w:rPr>
          <w:b/>
          <w:sz w:val="16"/>
          <w:szCs w:val="22"/>
        </w:rPr>
      </w:pPr>
    </w:p>
    <w:p w:rsidR="00880A46" w:rsidRPr="00880A46" w:rsidRDefault="00880A46" w:rsidP="00533BF1">
      <w:pPr>
        <w:spacing w:line="360" w:lineRule="auto"/>
        <w:jc w:val="right"/>
        <w:rPr>
          <w:b/>
          <w:sz w:val="16"/>
          <w:szCs w:val="22"/>
        </w:rPr>
      </w:pPr>
    </w:p>
    <w:p w:rsidR="00880A46" w:rsidRPr="00880A46" w:rsidRDefault="00880A46" w:rsidP="00533BF1">
      <w:pPr>
        <w:spacing w:line="360" w:lineRule="auto"/>
        <w:jc w:val="right"/>
        <w:rPr>
          <w:b/>
          <w:sz w:val="16"/>
          <w:szCs w:val="22"/>
        </w:rPr>
      </w:pPr>
    </w:p>
    <w:p w:rsidR="00880A46" w:rsidRPr="00880A46" w:rsidRDefault="00880A46" w:rsidP="00533BF1">
      <w:pPr>
        <w:spacing w:line="360" w:lineRule="auto"/>
        <w:jc w:val="right"/>
        <w:rPr>
          <w:b/>
          <w:sz w:val="16"/>
          <w:szCs w:val="22"/>
        </w:rPr>
      </w:pPr>
    </w:p>
    <w:p w:rsidR="00880A46" w:rsidRPr="00880A46" w:rsidRDefault="00880A46" w:rsidP="00533BF1">
      <w:pPr>
        <w:spacing w:line="360" w:lineRule="auto"/>
        <w:jc w:val="right"/>
        <w:rPr>
          <w:b/>
          <w:sz w:val="16"/>
          <w:szCs w:val="22"/>
        </w:rPr>
      </w:pPr>
    </w:p>
    <w:p w:rsidR="00880A46" w:rsidRPr="00880A46" w:rsidRDefault="00880A46" w:rsidP="00533BF1">
      <w:pPr>
        <w:spacing w:line="360" w:lineRule="auto"/>
        <w:jc w:val="right"/>
        <w:rPr>
          <w:b/>
          <w:sz w:val="16"/>
          <w:szCs w:val="22"/>
        </w:rPr>
      </w:pPr>
    </w:p>
    <w:p w:rsidR="00880A46" w:rsidRPr="00880A46" w:rsidRDefault="00880A46" w:rsidP="00533BF1">
      <w:pPr>
        <w:spacing w:line="360" w:lineRule="auto"/>
        <w:jc w:val="right"/>
        <w:rPr>
          <w:b/>
          <w:sz w:val="16"/>
          <w:szCs w:val="22"/>
        </w:rPr>
      </w:pPr>
    </w:p>
    <w:p w:rsidR="00880A46" w:rsidRPr="00880A46" w:rsidRDefault="00880A46" w:rsidP="00533BF1">
      <w:pPr>
        <w:spacing w:line="360" w:lineRule="auto"/>
        <w:jc w:val="right"/>
        <w:rPr>
          <w:b/>
          <w:sz w:val="16"/>
          <w:szCs w:val="22"/>
        </w:rPr>
      </w:pPr>
    </w:p>
    <w:p w:rsidR="00880A46" w:rsidRPr="00880A46" w:rsidRDefault="00880A46" w:rsidP="00533BF1">
      <w:pPr>
        <w:spacing w:line="360" w:lineRule="auto"/>
        <w:jc w:val="right"/>
        <w:rPr>
          <w:b/>
          <w:sz w:val="16"/>
          <w:szCs w:val="22"/>
        </w:rPr>
      </w:pPr>
    </w:p>
    <w:p w:rsidR="00880A46" w:rsidRPr="00880A46" w:rsidRDefault="00880A46" w:rsidP="00533BF1">
      <w:pPr>
        <w:spacing w:line="360" w:lineRule="auto"/>
        <w:jc w:val="right"/>
        <w:rPr>
          <w:b/>
          <w:sz w:val="16"/>
          <w:szCs w:val="22"/>
        </w:rPr>
      </w:pPr>
    </w:p>
    <w:p w:rsidR="00880A46" w:rsidRPr="00880A46" w:rsidRDefault="00880A46" w:rsidP="00533BF1">
      <w:pPr>
        <w:spacing w:line="360" w:lineRule="auto"/>
        <w:jc w:val="right"/>
        <w:rPr>
          <w:b/>
          <w:sz w:val="16"/>
          <w:szCs w:val="22"/>
        </w:rPr>
      </w:pPr>
    </w:p>
    <w:p w:rsidR="00880A46" w:rsidRPr="00880A46" w:rsidRDefault="00880A46" w:rsidP="00533BF1">
      <w:pPr>
        <w:spacing w:line="360" w:lineRule="auto"/>
        <w:jc w:val="right"/>
        <w:rPr>
          <w:b/>
          <w:sz w:val="16"/>
          <w:szCs w:val="22"/>
        </w:rPr>
      </w:pPr>
    </w:p>
    <w:p w:rsidR="00880A46" w:rsidRDefault="00880A46" w:rsidP="00880A46">
      <w:pPr>
        <w:spacing w:line="360" w:lineRule="auto"/>
        <w:rPr>
          <w:b/>
          <w:sz w:val="16"/>
          <w:szCs w:val="22"/>
        </w:rPr>
      </w:pPr>
    </w:p>
    <w:p w:rsidR="00880A46" w:rsidRPr="00880A46" w:rsidRDefault="00880A46" w:rsidP="00880A46">
      <w:pPr>
        <w:spacing w:line="360" w:lineRule="auto"/>
        <w:rPr>
          <w:b/>
          <w:sz w:val="16"/>
          <w:szCs w:val="22"/>
        </w:rPr>
      </w:pPr>
    </w:p>
    <w:p w:rsidR="00533BF1" w:rsidRPr="00880A46" w:rsidRDefault="00533BF1" w:rsidP="00533BF1">
      <w:pPr>
        <w:spacing w:line="360" w:lineRule="auto"/>
        <w:jc w:val="right"/>
        <w:rPr>
          <w:b/>
          <w:sz w:val="16"/>
          <w:szCs w:val="22"/>
        </w:rPr>
      </w:pPr>
      <w:r w:rsidRPr="00880A46">
        <w:rPr>
          <w:b/>
          <w:sz w:val="16"/>
          <w:szCs w:val="22"/>
        </w:rPr>
        <w:lastRenderedPageBreak/>
        <w:t>Załącznik nr  2 do SIWZ</w:t>
      </w:r>
    </w:p>
    <w:p w:rsidR="00533BF1" w:rsidRPr="00880A46" w:rsidRDefault="00533BF1" w:rsidP="00533BF1">
      <w:pPr>
        <w:spacing w:line="360" w:lineRule="auto"/>
        <w:jc w:val="right"/>
        <w:rPr>
          <w:b/>
          <w:sz w:val="16"/>
          <w:szCs w:val="22"/>
        </w:rPr>
      </w:pPr>
    </w:p>
    <w:p w:rsidR="00533BF1" w:rsidRPr="002C4432" w:rsidRDefault="00533BF1" w:rsidP="00533BF1">
      <w:pPr>
        <w:spacing w:line="360" w:lineRule="auto"/>
        <w:rPr>
          <w:b/>
          <w:i/>
          <w:sz w:val="18"/>
        </w:rPr>
      </w:pPr>
      <w:bookmarkStart w:id="0" w:name="_GoBack"/>
      <w:r w:rsidRPr="002C4432">
        <w:rPr>
          <w:b/>
          <w:sz w:val="16"/>
          <w:szCs w:val="22"/>
        </w:rPr>
        <w:t>AG.272</w:t>
      </w:r>
      <w:r w:rsidR="002C4432" w:rsidRPr="002C4432">
        <w:rPr>
          <w:b/>
          <w:sz w:val="16"/>
          <w:szCs w:val="22"/>
        </w:rPr>
        <w:t>.14</w:t>
      </w:r>
      <w:r w:rsidR="00880A46" w:rsidRPr="002C4432">
        <w:rPr>
          <w:b/>
          <w:sz w:val="16"/>
          <w:szCs w:val="22"/>
        </w:rPr>
        <w:t>.</w:t>
      </w:r>
      <w:r w:rsidRPr="002C4432">
        <w:rPr>
          <w:b/>
          <w:sz w:val="16"/>
          <w:szCs w:val="22"/>
        </w:rPr>
        <w:t>2019.BR</w:t>
      </w:r>
    </w:p>
    <w:bookmarkEnd w:id="0"/>
    <w:p w:rsidR="00533BF1" w:rsidRPr="00880A46" w:rsidRDefault="00533BF1" w:rsidP="00533BF1">
      <w:pPr>
        <w:spacing w:line="360" w:lineRule="auto"/>
        <w:rPr>
          <w:b/>
          <w:i/>
          <w:sz w:val="20"/>
        </w:rPr>
      </w:pPr>
    </w:p>
    <w:p w:rsidR="00533BF1" w:rsidRPr="00880A46" w:rsidRDefault="00533BF1" w:rsidP="00533BF1">
      <w:pPr>
        <w:spacing w:line="360" w:lineRule="auto"/>
        <w:rPr>
          <w:b/>
          <w:i/>
          <w:sz w:val="20"/>
        </w:rPr>
      </w:pPr>
    </w:p>
    <w:p w:rsidR="00533BF1" w:rsidRPr="00880A46" w:rsidRDefault="00533BF1" w:rsidP="00533BF1">
      <w:pPr>
        <w:spacing w:line="360" w:lineRule="auto"/>
        <w:rPr>
          <w:color w:val="FFFFFF"/>
          <w:sz w:val="20"/>
          <w:u w:val="dotted"/>
        </w:rPr>
      </w:pPr>
      <w:r w:rsidRPr="00880A46">
        <w:rPr>
          <w:color w:val="FFFFFF"/>
          <w:sz w:val="20"/>
          <w:u w:val="dotted"/>
        </w:rPr>
        <w:t xml:space="preserve">p </w:t>
      </w:r>
      <w:r w:rsidRPr="00880A46">
        <w:rPr>
          <w:sz w:val="20"/>
          <w:u w:val="dotted"/>
        </w:rPr>
        <w:t xml:space="preserve">                                                   </w:t>
      </w:r>
      <w:r w:rsidRPr="00880A46">
        <w:rPr>
          <w:color w:val="FFFFFF"/>
          <w:sz w:val="20"/>
          <w:u w:val="dotted"/>
        </w:rPr>
        <w:t>…</w:t>
      </w:r>
    </w:p>
    <w:p w:rsidR="00533BF1" w:rsidRPr="00880A46" w:rsidRDefault="00533BF1" w:rsidP="00533BF1">
      <w:pPr>
        <w:spacing w:line="360" w:lineRule="auto"/>
        <w:rPr>
          <w:i/>
          <w:sz w:val="20"/>
        </w:rPr>
      </w:pPr>
      <w:r w:rsidRPr="00880A46">
        <w:rPr>
          <w:color w:val="FFFFFF"/>
          <w:sz w:val="20"/>
          <w:u w:val="dotted"/>
        </w:rPr>
        <w:t>(</w:t>
      </w:r>
      <w:r w:rsidRPr="00880A46">
        <w:rPr>
          <w:i/>
          <w:color w:val="FFFFFF"/>
          <w:sz w:val="20"/>
        </w:rPr>
        <w:t xml:space="preserve">p        </w:t>
      </w:r>
      <w:r w:rsidRPr="00880A46">
        <w:rPr>
          <w:i/>
          <w:sz w:val="16"/>
        </w:rPr>
        <w:t>(pieczęć Wykonawcy)</w:t>
      </w:r>
    </w:p>
    <w:p w:rsidR="00533BF1" w:rsidRPr="00880A46" w:rsidRDefault="00533BF1" w:rsidP="00533BF1">
      <w:pPr>
        <w:rPr>
          <w:sz w:val="20"/>
        </w:rPr>
      </w:pPr>
    </w:p>
    <w:p w:rsidR="00533BF1" w:rsidRPr="00880A46" w:rsidRDefault="00533BF1" w:rsidP="00533BF1">
      <w:pPr>
        <w:rPr>
          <w:sz w:val="20"/>
        </w:rPr>
      </w:pPr>
    </w:p>
    <w:p w:rsidR="00533BF1" w:rsidRPr="00880A46" w:rsidRDefault="00533BF1" w:rsidP="00533BF1">
      <w:pPr>
        <w:jc w:val="both"/>
        <w:rPr>
          <w:sz w:val="22"/>
          <w:szCs w:val="28"/>
        </w:rPr>
      </w:pPr>
      <w:r w:rsidRPr="00880A46">
        <w:rPr>
          <w:sz w:val="18"/>
          <w:szCs w:val="22"/>
        </w:rPr>
        <w:t>Składając ofertę w postępowaniu prowadzonym w trybie przetargu nieograniczonego na „</w:t>
      </w:r>
      <w:r w:rsidRPr="00880A46">
        <w:rPr>
          <w:b/>
          <w:sz w:val="20"/>
        </w:rPr>
        <w:t>Sukcesywny zakup paliwa dla potrzeb samochodów służbowych Starostwa Powiatowego w Wąbrzeźnie oraz jednostek organizacyjnych Powiatu”</w:t>
      </w:r>
      <w:r w:rsidRPr="00880A46">
        <w:rPr>
          <w:sz w:val="22"/>
          <w:szCs w:val="28"/>
        </w:rPr>
        <w:t xml:space="preserve"> </w:t>
      </w:r>
      <w:r w:rsidRPr="00880A46">
        <w:rPr>
          <w:sz w:val="18"/>
          <w:szCs w:val="22"/>
        </w:rPr>
        <w:t>oraz</w:t>
      </w:r>
      <w:r w:rsidRPr="00880A46">
        <w:rPr>
          <w:b/>
          <w:sz w:val="18"/>
          <w:szCs w:val="22"/>
        </w:rPr>
        <w:t xml:space="preserve"> </w:t>
      </w:r>
      <w:r w:rsidRPr="00880A46">
        <w:rPr>
          <w:sz w:val="18"/>
          <w:szCs w:val="22"/>
        </w:rPr>
        <w:t>zgodnie z wymaganiami określonymi w SIWZ, przedstawiamy wykaz stacji paliw zlokalizowanych na terenie miasta Wąbrzeźna  i okolic.</w:t>
      </w:r>
    </w:p>
    <w:p w:rsidR="00533BF1" w:rsidRPr="00880A46" w:rsidRDefault="00533BF1" w:rsidP="00533BF1">
      <w:pPr>
        <w:spacing w:line="360" w:lineRule="auto"/>
        <w:rPr>
          <w:sz w:val="18"/>
          <w:szCs w:val="22"/>
        </w:rPr>
      </w:pPr>
    </w:p>
    <w:p w:rsidR="00533BF1" w:rsidRPr="00880A46" w:rsidRDefault="00533BF1" w:rsidP="00533BF1">
      <w:pPr>
        <w:rPr>
          <w:sz w:val="20"/>
        </w:rPr>
      </w:pPr>
    </w:p>
    <w:p w:rsidR="00533BF1" w:rsidRPr="00880A46" w:rsidRDefault="00533BF1" w:rsidP="00533BF1">
      <w:pPr>
        <w:jc w:val="center"/>
        <w:rPr>
          <w:b/>
          <w:sz w:val="22"/>
          <w:szCs w:val="28"/>
        </w:rPr>
      </w:pPr>
      <w:r w:rsidRPr="00880A46">
        <w:rPr>
          <w:b/>
          <w:sz w:val="22"/>
          <w:szCs w:val="28"/>
        </w:rPr>
        <w:t>Wykaz stacji paliw:</w:t>
      </w:r>
    </w:p>
    <w:p w:rsidR="00533BF1" w:rsidRPr="00880A46" w:rsidRDefault="00533BF1" w:rsidP="00533BF1">
      <w:pPr>
        <w:rPr>
          <w:b/>
          <w:sz w:val="20"/>
        </w:rPr>
      </w:pPr>
    </w:p>
    <w:p w:rsidR="00533BF1" w:rsidRPr="00880A46" w:rsidRDefault="00533BF1" w:rsidP="00533BF1">
      <w:pPr>
        <w:rPr>
          <w:b/>
          <w:sz w:val="20"/>
        </w:rPr>
      </w:pPr>
      <w:r w:rsidRPr="00880A46">
        <w:rPr>
          <w:b/>
          <w:sz w:val="20"/>
        </w:rPr>
        <w:t>Wąbrzeźno: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4483"/>
        <w:gridCol w:w="1440"/>
        <w:gridCol w:w="1980"/>
      </w:tblGrid>
      <w:tr w:rsidR="00533BF1" w:rsidRPr="00880A46" w:rsidTr="00533BF1">
        <w:trPr>
          <w:trHeight w:val="196"/>
        </w:trPr>
        <w:tc>
          <w:tcPr>
            <w:tcW w:w="665" w:type="dxa"/>
          </w:tcPr>
          <w:p w:rsidR="00533BF1" w:rsidRPr="00880A46" w:rsidRDefault="00533BF1" w:rsidP="0064129F">
            <w:pPr>
              <w:rPr>
                <w:sz w:val="18"/>
              </w:rPr>
            </w:pPr>
            <w:r w:rsidRPr="00880A46">
              <w:rPr>
                <w:sz w:val="18"/>
              </w:rPr>
              <w:t>LP</w:t>
            </w:r>
          </w:p>
        </w:tc>
        <w:tc>
          <w:tcPr>
            <w:tcW w:w="4483" w:type="dxa"/>
          </w:tcPr>
          <w:p w:rsidR="00533BF1" w:rsidRPr="00880A46" w:rsidRDefault="00533BF1" w:rsidP="0064129F">
            <w:pPr>
              <w:rPr>
                <w:sz w:val="18"/>
              </w:rPr>
            </w:pPr>
            <w:r w:rsidRPr="00880A46">
              <w:rPr>
                <w:sz w:val="18"/>
              </w:rPr>
              <w:t xml:space="preserve">ADRES </w:t>
            </w:r>
          </w:p>
        </w:tc>
        <w:tc>
          <w:tcPr>
            <w:tcW w:w="1440" w:type="dxa"/>
          </w:tcPr>
          <w:p w:rsidR="00533BF1" w:rsidRPr="00880A46" w:rsidRDefault="00533BF1" w:rsidP="00533BF1">
            <w:pPr>
              <w:jc w:val="center"/>
              <w:rPr>
                <w:sz w:val="18"/>
              </w:rPr>
            </w:pPr>
            <w:r w:rsidRPr="00880A46">
              <w:rPr>
                <w:sz w:val="18"/>
              </w:rPr>
              <w:t>NR STACJI</w:t>
            </w:r>
          </w:p>
        </w:tc>
        <w:tc>
          <w:tcPr>
            <w:tcW w:w="1980" w:type="dxa"/>
          </w:tcPr>
          <w:p w:rsidR="00533BF1" w:rsidRPr="00880A46" w:rsidRDefault="00533BF1" w:rsidP="00533BF1">
            <w:pPr>
              <w:jc w:val="center"/>
              <w:rPr>
                <w:sz w:val="18"/>
              </w:rPr>
            </w:pPr>
            <w:r w:rsidRPr="00880A46">
              <w:rPr>
                <w:sz w:val="18"/>
              </w:rPr>
              <w:t>NAZWA</w:t>
            </w:r>
          </w:p>
        </w:tc>
      </w:tr>
      <w:tr w:rsidR="00533BF1" w:rsidRPr="00880A46" w:rsidTr="0064129F">
        <w:tc>
          <w:tcPr>
            <w:tcW w:w="665" w:type="dxa"/>
          </w:tcPr>
          <w:p w:rsidR="00533BF1" w:rsidRPr="00880A46" w:rsidRDefault="00533BF1" w:rsidP="0064129F">
            <w:pPr>
              <w:rPr>
                <w:sz w:val="20"/>
              </w:rPr>
            </w:pPr>
          </w:p>
        </w:tc>
        <w:tc>
          <w:tcPr>
            <w:tcW w:w="4483" w:type="dxa"/>
          </w:tcPr>
          <w:p w:rsidR="00533BF1" w:rsidRPr="00880A46" w:rsidRDefault="00533BF1" w:rsidP="0064129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533BF1" w:rsidRPr="00880A46" w:rsidRDefault="00533BF1" w:rsidP="0064129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533BF1" w:rsidRPr="00880A46" w:rsidRDefault="00533BF1" w:rsidP="0064129F">
            <w:pPr>
              <w:rPr>
                <w:sz w:val="20"/>
              </w:rPr>
            </w:pPr>
          </w:p>
        </w:tc>
      </w:tr>
      <w:tr w:rsidR="00533BF1" w:rsidRPr="00880A46" w:rsidTr="0064129F">
        <w:tc>
          <w:tcPr>
            <w:tcW w:w="665" w:type="dxa"/>
          </w:tcPr>
          <w:p w:rsidR="00533BF1" w:rsidRPr="00880A46" w:rsidRDefault="00533BF1" w:rsidP="0064129F">
            <w:pPr>
              <w:rPr>
                <w:sz w:val="20"/>
              </w:rPr>
            </w:pPr>
          </w:p>
        </w:tc>
        <w:tc>
          <w:tcPr>
            <w:tcW w:w="4483" w:type="dxa"/>
          </w:tcPr>
          <w:p w:rsidR="00533BF1" w:rsidRPr="00880A46" w:rsidRDefault="00533BF1" w:rsidP="0064129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533BF1" w:rsidRPr="00880A46" w:rsidRDefault="00533BF1" w:rsidP="0064129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533BF1" w:rsidRPr="00880A46" w:rsidRDefault="00533BF1" w:rsidP="0064129F">
            <w:pPr>
              <w:rPr>
                <w:sz w:val="20"/>
              </w:rPr>
            </w:pPr>
          </w:p>
        </w:tc>
      </w:tr>
      <w:tr w:rsidR="00533BF1" w:rsidRPr="00880A46" w:rsidTr="0064129F">
        <w:tc>
          <w:tcPr>
            <w:tcW w:w="665" w:type="dxa"/>
          </w:tcPr>
          <w:p w:rsidR="00533BF1" w:rsidRPr="00880A46" w:rsidRDefault="00533BF1" w:rsidP="0064129F">
            <w:pPr>
              <w:rPr>
                <w:sz w:val="20"/>
              </w:rPr>
            </w:pPr>
          </w:p>
        </w:tc>
        <w:tc>
          <w:tcPr>
            <w:tcW w:w="4483" w:type="dxa"/>
          </w:tcPr>
          <w:p w:rsidR="00533BF1" w:rsidRPr="00880A46" w:rsidRDefault="00533BF1" w:rsidP="0064129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533BF1" w:rsidRPr="00880A46" w:rsidRDefault="00533BF1" w:rsidP="0064129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533BF1" w:rsidRPr="00880A46" w:rsidRDefault="00533BF1" w:rsidP="0064129F">
            <w:pPr>
              <w:rPr>
                <w:sz w:val="20"/>
              </w:rPr>
            </w:pPr>
          </w:p>
        </w:tc>
      </w:tr>
    </w:tbl>
    <w:p w:rsidR="00533BF1" w:rsidRPr="00880A46" w:rsidRDefault="00533BF1" w:rsidP="00533BF1">
      <w:pPr>
        <w:rPr>
          <w:b/>
          <w:sz w:val="20"/>
        </w:rPr>
      </w:pPr>
    </w:p>
    <w:p w:rsidR="00533BF1" w:rsidRPr="00880A46" w:rsidRDefault="00533BF1" w:rsidP="00533BF1">
      <w:pPr>
        <w:rPr>
          <w:b/>
          <w:sz w:val="18"/>
        </w:rPr>
      </w:pPr>
      <w:r w:rsidRPr="00880A46">
        <w:rPr>
          <w:b/>
          <w:sz w:val="20"/>
        </w:rPr>
        <w:t>OKOLICE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4483"/>
        <w:gridCol w:w="1440"/>
        <w:gridCol w:w="1980"/>
      </w:tblGrid>
      <w:tr w:rsidR="00533BF1" w:rsidRPr="00880A46" w:rsidTr="00533BF1">
        <w:tc>
          <w:tcPr>
            <w:tcW w:w="665" w:type="dxa"/>
          </w:tcPr>
          <w:p w:rsidR="00533BF1" w:rsidRPr="00880A46" w:rsidRDefault="00533BF1" w:rsidP="0064129F">
            <w:pPr>
              <w:rPr>
                <w:sz w:val="18"/>
              </w:rPr>
            </w:pPr>
            <w:r w:rsidRPr="00880A46">
              <w:rPr>
                <w:sz w:val="18"/>
              </w:rPr>
              <w:t>LP</w:t>
            </w:r>
          </w:p>
        </w:tc>
        <w:tc>
          <w:tcPr>
            <w:tcW w:w="4483" w:type="dxa"/>
          </w:tcPr>
          <w:p w:rsidR="00533BF1" w:rsidRPr="00880A46" w:rsidRDefault="00533BF1" w:rsidP="0064129F">
            <w:pPr>
              <w:rPr>
                <w:sz w:val="18"/>
              </w:rPr>
            </w:pPr>
            <w:r w:rsidRPr="00880A46">
              <w:rPr>
                <w:sz w:val="18"/>
              </w:rPr>
              <w:t xml:space="preserve">ADRES </w:t>
            </w:r>
          </w:p>
        </w:tc>
        <w:tc>
          <w:tcPr>
            <w:tcW w:w="1440" w:type="dxa"/>
          </w:tcPr>
          <w:p w:rsidR="00533BF1" w:rsidRPr="00880A46" w:rsidRDefault="00533BF1" w:rsidP="0064129F">
            <w:pPr>
              <w:rPr>
                <w:sz w:val="18"/>
              </w:rPr>
            </w:pPr>
            <w:r w:rsidRPr="00880A46">
              <w:rPr>
                <w:sz w:val="18"/>
              </w:rPr>
              <w:t xml:space="preserve">NR STACJI </w:t>
            </w:r>
          </w:p>
        </w:tc>
        <w:tc>
          <w:tcPr>
            <w:tcW w:w="1980" w:type="dxa"/>
          </w:tcPr>
          <w:p w:rsidR="00533BF1" w:rsidRPr="00880A46" w:rsidRDefault="00533BF1" w:rsidP="00533BF1">
            <w:pPr>
              <w:jc w:val="center"/>
              <w:rPr>
                <w:sz w:val="18"/>
              </w:rPr>
            </w:pPr>
            <w:r w:rsidRPr="00880A46">
              <w:rPr>
                <w:sz w:val="18"/>
              </w:rPr>
              <w:t>NAZWA</w:t>
            </w:r>
          </w:p>
        </w:tc>
      </w:tr>
      <w:tr w:rsidR="00533BF1" w:rsidRPr="00880A46" w:rsidTr="00533BF1">
        <w:tc>
          <w:tcPr>
            <w:tcW w:w="665" w:type="dxa"/>
          </w:tcPr>
          <w:p w:rsidR="00533BF1" w:rsidRPr="00880A46" w:rsidRDefault="00533BF1" w:rsidP="0064129F">
            <w:pPr>
              <w:rPr>
                <w:sz w:val="20"/>
              </w:rPr>
            </w:pPr>
          </w:p>
        </w:tc>
        <w:tc>
          <w:tcPr>
            <w:tcW w:w="4483" w:type="dxa"/>
          </w:tcPr>
          <w:p w:rsidR="00533BF1" w:rsidRPr="00880A46" w:rsidRDefault="00533BF1" w:rsidP="0064129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533BF1" w:rsidRPr="00880A46" w:rsidRDefault="00533BF1" w:rsidP="0064129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533BF1" w:rsidRPr="00880A46" w:rsidRDefault="00533BF1" w:rsidP="0064129F">
            <w:pPr>
              <w:rPr>
                <w:sz w:val="20"/>
              </w:rPr>
            </w:pPr>
          </w:p>
        </w:tc>
      </w:tr>
      <w:tr w:rsidR="00533BF1" w:rsidRPr="00880A46" w:rsidTr="00533BF1">
        <w:tc>
          <w:tcPr>
            <w:tcW w:w="665" w:type="dxa"/>
          </w:tcPr>
          <w:p w:rsidR="00533BF1" w:rsidRPr="00880A46" w:rsidRDefault="00533BF1" w:rsidP="0064129F">
            <w:pPr>
              <w:rPr>
                <w:sz w:val="20"/>
              </w:rPr>
            </w:pPr>
          </w:p>
        </w:tc>
        <w:tc>
          <w:tcPr>
            <w:tcW w:w="4483" w:type="dxa"/>
          </w:tcPr>
          <w:p w:rsidR="00533BF1" w:rsidRPr="00880A46" w:rsidRDefault="00533BF1" w:rsidP="0064129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533BF1" w:rsidRPr="00880A46" w:rsidRDefault="00533BF1" w:rsidP="0064129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533BF1" w:rsidRPr="00880A46" w:rsidRDefault="00533BF1" w:rsidP="0064129F">
            <w:pPr>
              <w:rPr>
                <w:sz w:val="20"/>
              </w:rPr>
            </w:pPr>
          </w:p>
        </w:tc>
      </w:tr>
      <w:tr w:rsidR="00533BF1" w:rsidRPr="00880A46" w:rsidTr="00533BF1">
        <w:tc>
          <w:tcPr>
            <w:tcW w:w="665" w:type="dxa"/>
          </w:tcPr>
          <w:p w:rsidR="00533BF1" w:rsidRPr="00880A46" w:rsidRDefault="00533BF1" w:rsidP="0064129F">
            <w:pPr>
              <w:rPr>
                <w:sz w:val="20"/>
              </w:rPr>
            </w:pPr>
          </w:p>
        </w:tc>
        <w:tc>
          <w:tcPr>
            <w:tcW w:w="4483" w:type="dxa"/>
          </w:tcPr>
          <w:p w:rsidR="00533BF1" w:rsidRPr="00880A46" w:rsidRDefault="00533BF1" w:rsidP="0064129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533BF1" w:rsidRPr="00880A46" w:rsidRDefault="00533BF1" w:rsidP="0064129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533BF1" w:rsidRPr="00880A46" w:rsidRDefault="00533BF1" w:rsidP="0064129F">
            <w:pPr>
              <w:rPr>
                <w:sz w:val="20"/>
              </w:rPr>
            </w:pPr>
          </w:p>
        </w:tc>
      </w:tr>
      <w:tr w:rsidR="00533BF1" w:rsidRPr="00880A46" w:rsidTr="00533BF1">
        <w:tc>
          <w:tcPr>
            <w:tcW w:w="665" w:type="dxa"/>
          </w:tcPr>
          <w:p w:rsidR="00533BF1" w:rsidRPr="00880A46" w:rsidRDefault="00533BF1" w:rsidP="0064129F">
            <w:pPr>
              <w:rPr>
                <w:sz w:val="20"/>
              </w:rPr>
            </w:pPr>
          </w:p>
        </w:tc>
        <w:tc>
          <w:tcPr>
            <w:tcW w:w="4483" w:type="dxa"/>
          </w:tcPr>
          <w:p w:rsidR="00533BF1" w:rsidRPr="00880A46" w:rsidRDefault="00533BF1" w:rsidP="0064129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533BF1" w:rsidRPr="00880A46" w:rsidRDefault="00533BF1" w:rsidP="0064129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533BF1" w:rsidRPr="00880A46" w:rsidRDefault="00533BF1" w:rsidP="0064129F">
            <w:pPr>
              <w:rPr>
                <w:sz w:val="20"/>
              </w:rPr>
            </w:pPr>
          </w:p>
        </w:tc>
      </w:tr>
    </w:tbl>
    <w:p w:rsidR="00533BF1" w:rsidRPr="00880A46" w:rsidRDefault="00533BF1" w:rsidP="00533BF1">
      <w:pPr>
        <w:rPr>
          <w:sz w:val="20"/>
        </w:rPr>
      </w:pPr>
    </w:p>
    <w:p w:rsidR="00533BF1" w:rsidRPr="00880A46" w:rsidRDefault="00533BF1" w:rsidP="00533BF1">
      <w:pPr>
        <w:rPr>
          <w:sz w:val="20"/>
        </w:rPr>
      </w:pPr>
    </w:p>
    <w:p w:rsidR="00533BF1" w:rsidRPr="00880A46" w:rsidRDefault="00533BF1" w:rsidP="00533BF1">
      <w:pPr>
        <w:jc w:val="both"/>
        <w:rPr>
          <w:sz w:val="18"/>
          <w:szCs w:val="22"/>
        </w:rPr>
      </w:pPr>
      <w:r w:rsidRPr="00880A46">
        <w:rPr>
          <w:sz w:val="18"/>
          <w:szCs w:val="22"/>
        </w:rPr>
        <w:t>Oświadczam(y), że na terenie całego kraju posiadamy………….. stacji paliw.</w:t>
      </w:r>
    </w:p>
    <w:p w:rsidR="00533BF1" w:rsidRPr="00880A46" w:rsidRDefault="00533BF1" w:rsidP="00533BF1">
      <w:pPr>
        <w:rPr>
          <w:sz w:val="18"/>
          <w:szCs w:val="22"/>
        </w:rPr>
      </w:pPr>
    </w:p>
    <w:p w:rsidR="00533BF1" w:rsidRPr="00880A46" w:rsidRDefault="00533BF1" w:rsidP="00533BF1">
      <w:pPr>
        <w:rPr>
          <w:sz w:val="20"/>
        </w:rPr>
      </w:pPr>
    </w:p>
    <w:p w:rsidR="00533BF1" w:rsidRPr="00880A46" w:rsidRDefault="00533BF1" w:rsidP="00533BF1">
      <w:pPr>
        <w:rPr>
          <w:sz w:val="20"/>
        </w:rPr>
      </w:pPr>
    </w:p>
    <w:p w:rsidR="00533BF1" w:rsidRPr="00880A46" w:rsidRDefault="00533BF1" w:rsidP="00533BF1">
      <w:pPr>
        <w:rPr>
          <w:sz w:val="20"/>
        </w:rPr>
      </w:pPr>
    </w:p>
    <w:p w:rsidR="00533BF1" w:rsidRPr="00880A46" w:rsidRDefault="00533BF1" w:rsidP="00533BF1">
      <w:pPr>
        <w:rPr>
          <w:sz w:val="20"/>
        </w:rPr>
      </w:pPr>
    </w:p>
    <w:p w:rsidR="00533BF1" w:rsidRPr="00880A46" w:rsidRDefault="00533BF1" w:rsidP="00533BF1">
      <w:pPr>
        <w:rPr>
          <w:sz w:val="20"/>
        </w:rPr>
      </w:pPr>
    </w:p>
    <w:p w:rsidR="00533BF1" w:rsidRPr="00880A46" w:rsidRDefault="00533BF1" w:rsidP="00533BF1">
      <w:pPr>
        <w:pStyle w:val="Tekstpodstawowy2"/>
        <w:tabs>
          <w:tab w:val="left" w:pos="284"/>
        </w:tabs>
        <w:ind w:left="708" w:hanging="708"/>
        <w:rPr>
          <w:sz w:val="16"/>
        </w:rPr>
      </w:pPr>
      <w:r w:rsidRPr="00880A46">
        <w:rPr>
          <w:sz w:val="16"/>
        </w:rPr>
        <w:tab/>
      </w:r>
      <w:r w:rsidRPr="00880A46">
        <w:rPr>
          <w:sz w:val="16"/>
        </w:rPr>
        <w:tab/>
      </w:r>
      <w:r w:rsidRPr="00880A46">
        <w:rPr>
          <w:sz w:val="16"/>
        </w:rPr>
        <w:tab/>
      </w:r>
      <w:r w:rsidRPr="00880A46">
        <w:rPr>
          <w:sz w:val="16"/>
        </w:rPr>
        <w:tab/>
      </w:r>
      <w:r w:rsidRPr="00880A46">
        <w:rPr>
          <w:sz w:val="16"/>
        </w:rPr>
        <w:tab/>
      </w:r>
      <w:r w:rsidRPr="00880A46">
        <w:rPr>
          <w:sz w:val="16"/>
        </w:rPr>
        <w:tab/>
      </w:r>
      <w:r w:rsidRPr="00880A46">
        <w:rPr>
          <w:sz w:val="16"/>
        </w:rPr>
        <w:tab/>
      </w:r>
      <w:r w:rsidRPr="00880A46">
        <w:rPr>
          <w:sz w:val="16"/>
        </w:rPr>
        <w:tab/>
      </w:r>
      <w:r w:rsidRPr="00880A46">
        <w:rPr>
          <w:sz w:val="16"/>
        </w:rPr>
        <w:tab/>
        <w:t>…………………………….</w:t>
      </w:r>
    </w:p>
    <w:p w:rsidR="00533BF1" w:rsidRPr="00880A46" w:rsidRDefault="00533BF1" w:rsidP="00533BF1">
      <w:pPr>
        <w:ind w:left="5664" w:firstLine="708"/>
        <w:jc w:val="both"/>
        <w:rPr>
          <w:sz w:val="12"/>
        </w:rPr>
      </w:pPr>
      <w:r w:rsidRPr="00880A46">
        <w:rPr>
          <w:sz w:val="12"/>
        </w:rPr>
        <w:t xml:space="preserve">Podpis i pieczęć </w:t>
      </w:r>
    </w:p>
    <w:p w:rsidR="00533BF1" w:rsidRPr="00880A46" w:rsidRDefault="00533BF1" w:rsidP="00533BF1">
      <w:pPr>
        <w:ind w:left="4956" w:firstLine="998"/>
        <w:jc w:val="both"/>
        <w:rPr>
          <w:sz w:val="12"/>
        </w:rPr>
      </w:pPr>
      <w:r w:rsidRPr="00880A46">
        <w:rPr>
          <w:sz w:val="12"/>
        </w:rPr>
        <w:t xml:space="preserve">osoby/osób uprawnionych </w:t>
      </w:r>
    </w:p>
    <w:p w:rsidR="00533BF1" w:rsidRPr="00880A46" w:rsidRDefault="00533BF1" w:rsidP="00533BF1">
      <w:pPr>
        <w:ind w:left="4956" w:firstLine="708"/>
        <w:jc w:val="both"/>
        <w:rPr>
          <w:sz w:val="12"/>
        </w:rPr>
      </w:pPr>
      <w:r w:rsidRPr="00880A46">
        <w:rPr>
          <w:sz w:val="12"/>
        </w:rPr>
        <w:t>do występowania w imieniu Wykonawcy</w:t>
      </w:r>
    </w:p>
    <w:p w:rsidR="00533BF1" w:rsidRPr="00880A46" w:rsidRDefault="00533BF1" w:rsidP="00533BF1">
      <w:pPr>
        <w:ind w:left="4956" w:firstLine="708"/>
        <w:jc w:val="both"/>
        <w:rPr>
          <w:sz w:val="12"/>
        </w:rPr>
      </w:pPr>
    </w:p>
    <w:p w:rsidR="00533BF1" w:rsidRDefault="00533BF1" w:rsidP="00533BF1">
      <w:pPr>
        <w:ind w:left="4956" w:firstLine="708"/>
        <w:jc w:val="both"/>
        <w:rPr>
          <w:sz w:val="12"/>
        </w:rPr>
      </w:pPr>
    </w:p>
    <w:p w:rsidR="00880A46" w:rsidRDefault="00880A46" w:rsidP="00533BF1">
      <w:pPr>
        <w:ind w:left="4956" w:firstLine="708"/>
        <w:jc w:val="both"/>
        <w:rPr>
          <w:sz w:val="12"/>
        </w:rPr>
      </w:pPr>
    </w:p>
    <w:p w:rsidR="00880A46" w:rsidRDefault="00880A46" w:rsidP="00533BF1">
      <w:pPr>
        <w:ind w:left="4956" w:firstLine="708"/>
        <w:jc w:val="both"/>
        <w:rPr>
          <w:sz w:val="12"/>
        </w:rPr>
      </w:pPr>
    </w:p>
    <w:p w:rsidR="00880A46" w:rsidRDefault="00880A46" w:rsidP="00533BF1">
      <w:pPr>
        <w:ind w:left="4956" w:firstLine="708"/>
        <w:jc w:val="both"/>
        <w:rPr>
          <w:sz w:val="12"/>
        </w:rPr>
      </w:pPr>
    </w:p>
    <w:p w:rsidR="00880A46" w:rsidRDefault="00880A46" w:rsidP="00533BF1">
      <w:pPr>
        <w:ind w:left="4956" w:firstLine="708"/>
        <w:jc w:val="both"/>
        <w:rPr>
          <w:sz w:val="12"/>
        </w:rPr>
      </w:pPr>
    </w:p>
    <w:p w:rsidR="00880A46" w:rsidRDefault="00880A46" w:rsidP="00533BF1">
      <w:pPr>
        <w:ind w:left="4956" w:firstLine="708"/>
        <w:jc w:val="both"/>
        <w:rPr>
          <w:sz w:val="12"/>
        </w:rPr>
      </w:pPr>
    </w:p>
    <w:p w:rsidR="00880A46" w:rsidRDefault="00880A46" w:rsidP="00533BF1">
      <w:pPr>
        <w:ind w:left="4956" w:firstLine="708"/>
        <w:jc w:val="both"/>
        <w:rPr>
          <w:sz w:val="12"/>
        </w:rPr>
      </w:pPr>
    </w:p>
    <w:p w:rsidR="00880A46" w:rsidRDefault="00880A46" w:rsidP="00533BF1">
      <w:pPr>
        <w:ind w:left="4956" w:firstLine="708"/>
        <w:jc w:val="both"/>
        <w:rPr>
          <w:sz w:val="12"/>
        </w:rPr>
      </w:pPr>
    </w:p>
    <w:p w:rsidR="00880A46" w:rsidRDefault="00880A46" w:rsidP="00533BF1">
      <w:pPr>
        <w:ind w:left="4956" w:firstLine="708"/>
        <w:jc w:val="both"/>
        <w:rPr>
          <w:sz w:val="12"/>
        </w:rPr>
      </w:pPr>
    </w:p>
    <w:p w:rsidR="00880A46" w:rsidRDefault="00880A46" w:rsidP="00533BF1">
      <w:pPr>
        <w:ind w:left="4956" w:firstLine="708"/>
        <w:jc w:val="both"/>
        <w:rPr>
          <w:sz w:val="12"/>
        </w:rPr>
      </w:pPr>
    </w:p>
    <w:p w:rsidR="00880A46" w:rsidRDefault="00880A46" w:rsidP="00533BF1">
      <w:pPr>
        <w:ind w:left="4956" w:firstLine="708"/>
        <w:jc w:val="both"/>
        <w:rPr>
          <w:sz w:val="12"/>
        </w:rPr>
      </w:pPr>
    </w:p>
    <w:p w:rsidR="00880A46" w:rsidRDefault="00880A46" w:rsidP="00533BF1">
      <w:pPr>
        <w:ind w:left="4956" w:firstLine="708"/>
        <w:jc w:val="both"/>
        <w:rPr>
          <w:sz w:val="12"/>
        </w:rPr>
      </w:pPr>
    </w:p>
    <w:p w:rsidR="00880A46" w:rsidRDefault="00880A46" w:rsidP="00533BF1">
      <w:pPr>
        <w:ind w:left="4956" w:firstLine="708"/>
        <w:jc w:val="both"/>
        <w:rPr>
          <w:sz w:val="12"/>
        </w:rPr>
      </w:pPr>
    </w:p>
    <w:p w:rsidR="00880A46" w:rsidRDefault="00880A46" w:rsidP="00533BF1">
      <w:pPr>
        <w:ind w:left="4956" w:firstLine="708"/>
        <w:jc w:val="both"/>
        <w:rPr>
          <w:sz w:val="12"/>
        </w:rPr>
      </w:pPr>
    </w:p>
    <w:p w:rsidR="00880A46" w:rsidRDefault="00880A46" w:rsidP="00533BF1">
      <w:pPr>
        <w:ind w:left="4956" w:firstLine="708"/>
        <w:jc w:val="both"/>
        <w:rPr>
          <w:sz w:val="12"/>
        </w:rPr>
      </w:pPr>
    </w:p>
    <w:p w:rsidR="00880A46" w:rsidRDefault="00880A46" w:rsidP="00533BF1">
      <w:pPr>
        <w:ind w:left="4956" w:firstLine="708"/>
        <w:jc w:val="both"/>
        <w:rPr>
          <w:sz w:val="12"/>
        </w:rPr>
      </w:pPr>
    </w:p>
    <w:p w:rsidR="00880A46" w:rsidRDefault="00880A46" w:rsidP="00533BF1">
      <w:pPr>
        <w:ind w:left="4956" w:firstLine="708"/>
        <w:jc w:val="both"/>
        <w:rPr>
          <w:sz w:val="12"/>
        </w:rPr>
      </w:pPr>
    </w:p>
    <w:p w:rsidR="00880A46" w:rsidRDefault="00880A46" w:rsidP="00533BF1">
      <w:pPr>
        <w:ind w:left="4956" w:firstLine="708"/>
        <w:jc w:val="both"/>
        <w:rPr>
          <w:sz w:val="12"/>
        </w:rPr>
      </w:pPr>
    </w:p>
    <w:p w:rsidR="00880A46" w:rsidRPr="00880A46" w:rsidRDefault="00880A46" w:rsidP="00533BF1">
      <w:pPr>
        <w:ind w:left="4956" w:firstLine="708"/>
        <w:jc w:val="both"/>
        <w:rPr>
          <w:sz w:val="12"/>
        </w:rPr>
      </w:pPr>
    </w:p>
    <w:p w:rsidR="00533BF1" w:rsidRPr="00880A46" w:rsidRDefault="00533BF1" w:rsidP="00533BF1">
      <w:pPr>
        <w:ind w:left="4956" w:firstLine="708"/>
        <w:jc w:val="both"/>
        <w:rPr>
          <w:sz w:val="12"/>
        </w:rPr>
      </w:pPr>
    </w:p>
    <w:p w:rsidR="00533BF1" w:rsidRPr="00880A46" w:rsidRDefault="00533BF1" w:rsidP="00533BF1">
      <w:pPr>
        <w:pStyle w:val="right"/>
        <w:jc w:val="left"/>
        <w:rPr>
          <w:rFonts w:cs="Times New Roman"/>
          <w:b/>
          <w:bCs/>
          <w:i/>
          <w:iCs/>
          <w:sz w:val="14"/>
        </w:rPr>
      </w:pPr>
    </w:p>
    <w:p w:rsidR="00533BF1" w:rsidRPr="00880A46" w:rsidRDefault="00533BF1" w:rsidP="00533BF1">
      <w:pPr>
        <w:pStyle w:val="right"/>
        <w:jc w:val="left"/>
        <w:rPr>
          <w:rFonts w:cs="Times New Roman"/>
          <w:b/>
          <w:bCs/>
          <w:i/>
          <w:iCs/>
          <w:sz w:val="14"/>
        </w:rPr>
      </w:pPr>
    </w:p>
    <w:p w:rsidR="00533BF1" w:rsidRPr="00880A46" w:rsidRDefault="00533BF1" w:rsidP="00533BF1">
      <w:pPr>
        <w:pStyle w:val="right"/>
        <w:jc w:val="left"/>
        <w:rPr>
          <w:rFonts w:cs="Times New Roman"/>
          <w:b/>
          <w:bCs/>
          <w:i/>
          <w:iCs/>
          <w:sz w:val="14"/>
        </w:rPr>
      </w:pPr>
    </w:p>
    <w:p w:rsidR="00533BF1" w:rsidRPr="00880A46" w:rsidRDefault="00533BF1" w:rsidP="00533BF1">
      <w:pPr>
        <w:pStyle w:val="right"/>
        <w:jc w:val="left"/>
        <w:rPr>
          <w:rFonts w:cs="Times New Roman"/>
          <w:b/>
          <w:bCs/>
          <w:i/>
          <w:iCs/>
          <w:sz w:val="14"/>
        </w:rPr>
      </w:pPr>
    </w:p>
    <w:p w:rsidR="005C279B" w:rsidRPr="00880A46" w:rsidRDefault="005C279B" w:rsidP="005C279B">
      <w:pPr>
        <w:pStyle w:val="right"/>
        <w:rPr>
          <w:rFonts w:cs="Times New Roman"/>
          <w:sz w:val="16"/>
        </w:rPr>
      </w:pPr>
      <w:r w:rsidRPr="00880A46">
        <w:rPr>
          <w:rFonts w:cs="Times New Roman"/>
          <w:b/>
          <w:bCs/>
          <w:i/>
          <w:iCs/>
          <w:sz w:val="16"/>
        </w:rPr>
        <w:lastRenderedPageBreak/>
        <w:t>Załącznik nr 3</w:t>
      </w:r>
    </w:p>
    <w:p w:rsidR="005C279B" w:rsidRPr="00880A46" w:rsidRDefault="005C279B" w:rsidP="005C279B">
      <w:pPr>
        <w:pStyle w:val="p"/>
        <w:rPr>
          <w:rFonts w:cs="Times New Roman"/>
          <w:sz w:val="20"/>
        </w:rPr>
      </w:pPr>
    </w:p>
    <w:p w:rsidR="005C279B" w:rsidRPr="00880A46" w:rsidRDefault="005C279B" w:rsidP="005C279B">
      <w:pPr>
        <w:pStyle w:val="Tekstpodstawowy"/>
        <w:tabs>
          <w:tab w:val="center" w:pos="4876"/>
          <w:tab w:val="right" w:pos="9412"/>
        </w:tabs>
        <w:jc w:val="center"/>
        <w:rPr>
          <w:rFonts w:eastAsia="Lucida Sans Unicode" w:cs="Tahoma"/>
          <w:b/>
          <w:bCs/>
          <w:color w:val="auto"/>
          <w:szCs w:val="28"/>
        </w:rPr>
      </w:pPr>
      <w:r w:rsidRPr="00880A46">
        <w:rPr>
          <w:rFonts w:ascii="Times New Roman" w:eastAsia="Lucida Sans Unicode" w:hAnsi="Times New Roman"/>
          <w:b/>
          <w:bCs/>
          <w:color w:val="auto"/>
          <w:szCs w:val="28"/>
        </w:rPr>
        <w:t>„Sukcesywny zakup paliwa dla potrzeb samochodów służbowych Starostwa Powiatowego w Wąbrzeźnie oraz jednostek organizacyjnych Powiatu”</w:t>
      </w:r>
    </w:p>
    <w:p w:rsidR="005C279B" w:rsidRPr="00880A46" w:rsidRDefault="005C279B" w:rsidP="005C279B">
      <w:pPr>
        <w:spacing w:line="480" w:lineRule="auto"/>
        <w:rPr>
          <w:rFonts w:eastAsia="Calibri"/>
          <w:b/>
          <w:color w:val="auto"/>
          <w:sz w:val="18"/>
          <w:szCs w:val="21"/>
        </w:rPr>
      </w:pPr>
    </w:p>
    <w:p w:rsidR="005C279B" w:rsidRPr="00880A46" w:rsidRDefault="005C279B" w:rsidP="005C279B">
      <w:pPr>
        <w:spacing w:line="480" w:lineRule="auto"/>
        <w:rPr>
          <w:rFonts w:eastAsia="Calibri"/>
          <w:color w:val="auto"/>
          <w:sz w:val="18"/>
          <w:szCs w:val="21"/>
        </w:rPr>
      </w:pPr>
      <w:r w:rsidRPr="00880A46">
        <w:rPr>
          <w:rFonts w:eastAsia="Calibri"/>
          <w:b/>
          <w:color w:val="auto"/>
          <w:sz w:val="18"/>
          <w:szCs w:val="21"/>
        </w:rPr>
        <w:t>Wykonawca:</w:t>
      </w:r>
    </w:p>
    <w:p w:rsidR="005C279B" w:rsidRPr="00880A46" w:rsidRDefault="005C279B" w:rsidP="005C279B">
      <w:pPr>
        <w:spacing w:line="480" w:lineRule="auto"/>
        <w:ind w:right="3400"/>
        <w:rPr>
          <w:rFonts w:eastAsia="Calibri"/>
          <w:i/>
          <w:color w:val="auto"/>
          <w:sz w:val="12"/>
          <w:szCs w:val="16"/>
        </w:rPr>
      </w:pPr>
      <w:r w:rsidRPr="00880A46">
        <w:rPr>
          <w:rFonts w:eastAsia="Calibri"/>
          <w:color w:val="auto"/>
          <w:sz w:val="18"/>
          <w:szCs w:val="21"/>
        </w:rPr>
        <w:t>…………………………………………………………………………………………………….......……………………………………</w:t>
      </w:r>
    </w:p>
    <w:p w:rsidR="005C279B" w:rsidRPr="00880A46" w:rsidRDefault="005C279B" w:rsidP="005C279B">
      <w:pPr>
        <w:spacing w:after="160" w:line="252" w:lineRule="auto"/>
        <w:ind w:right="3116"/>
        <w:rPr>
          <w:rFonts w:eastAsia="Calibri"/>
          <w:color w:val="auto"/>
          <w:sz w:val="18"/>
          <w:szCs w:val="21"/>
          <w:u w:val="single"/>
        </w:rPr>
      </w:pPr>
      <w:r w:rsidRPr="00880A46">
        <w:rPr>
          <w:rFonts w:eastAsia="Calibri"/>
          <w:i/>
          <w:color w:val="auto"/>
          <w:sz w:val="12"/>
          <w:szCs w:val="16"/>
        </w:rPr>
        <w:t>(pełna nazwa/firma, adres, w zależności od podmiotu: NIP/PESEL, KRS/</w:t>
      </w:r>
      <w:proofErr w:type="spellStart"/>
      <w:r w:rsidRPr="00880A46">
        <w:rPr>
          <w:rFonts w:eastAsia="Calibri"/>
          <w:i/>
          <w:color w:val="auto"/>
          <w:sz w:val="12"/>
          <w:szCs w:val="16"/>
        </w:rPr>
        <w:t>CEiDG</w:t>
      </w:r>
      <w:proofErr w:type="spellEnd"/>
      <w:r w:rsidRPr="00880A46">
        <w:rPr>
          <w:rFonts w:eastAsia="Calibri"/>
          <w:i/>
          <w:color w:val="auto"/>
          <w:sz w:val="12"/>
          <w:szCs w:val="16"/>
        </w:rPr>
        <w:t>)</w:t>
      </w:r>
    </w:p>
    <w:p w:rsidR="005C279B" w:rsidRPr="00880A46" w:rsidRDefault="005C279B" w:rsidP="005C279B">
      <w:pPr>
        <w:spacing w:line="480" w:lineRule="auto"/>
        <w:rPr>
          <w:rFonts w:eastAsia="Calibri"/>
          <w:color w:val="auto"/>
          <w:sz w:val="18"/>
          <w:szCs w:val="21"/>
        </w:rPr>
      </w:pPr>
      <w:r w:rsidRPr="00880A46">
        <w:rPr>
          <w:rFonts w:eastAsia="Calibri"/>
          <w:color w:val="auto"/>
          <w:sz w:val="18"/>
          <w:szCs w:val="21"/>
          <w:u w:val="single"/>
        </w:rPr>
        <w:t>reprezentowany przez:</w:t>
      </w:r>
    </w:p>
    <w:p w:rsidR="005C279B" w:rsidRPr="00880A46" w:rsidRDefault="005C279B" w:rsidP="005C279B">
      <w:pPr>
        <w:spacing w:line="480" w:lineRule="auto"/>
        <w:ind w:right="3400"/>
        <w:rPr>
          <w:rFonts w:eastAsia="Calibri"/>
          <w:i/>
          <w:color w:val="auto"/>
          <w:sz w:val="12"/>
          <w:szCs w:val="16"/>
        </w:rPr>
      </w:pPr>
      <w:r w:rsidRPr="00880A46">
        <w:rPr>
          <w:rFonts w:eastAsia="Calibri"/>
          <w:color w:val="auto"/>
          <w:sz w:val="18"/>
          <w:szCs w:val="21"/>
        </w:rPr>
        <w:t>………………………………………………………………………</w:t>
      </w:r>
    </w:p>
    <w:p w:rsidR="005C279B" w:rsidRPr="00880A46" w:rsidRDefault="005C279B" w:rsidP="005C279B">
      <w:pPr>
        <w:spacing w:line="252" w:lineRule="auto"/>
        <w:ind w:right="4250"/>
        <w:rPr>
          <w:rFonts w:eastAsia="Calibri"/>
          <w:color w:val="auto"/>
          <w:sz w:val="18"/>
          <w:szCs w:val="21"/>
        </w:rPr>
      </w:pPr>
      <w:r w:rsidRPr="00880A46">
        <w:rPr>
          <w:rFonts w:eastAsia="Calibri"/>
          <w:i/>
          <w:color w:val="auto"/>
          <w:sz w:val="12"/>
          <w:szCs w:val="16"/>
        </w:rPr>
        <w:t>(imię, nazwisko, stanowisko/podstawa do  reprezentacji)</w:t>
      </w:r>
    </w:p>
    <w:p w:rsidR="005C279B" w:rsidRPr="00880A46" w:rsidRDefault="005C279B" w:rsidP="005C279B">
      <w:pPr>
        <w:spacing w:line="252" w:lineRule="auto"/>
        <w:ind w:right="4250"/>
        <w:rPr>
          <w:rFonts w:eastAsia="Calibri"/>
          <w:color w:val="auto"/>
          <w:sz w:val="18"/>
          <w:szCs w:val="21"/>
        </w:rPr>
      </w:pPr>
    </w:p>
    <w:p w:rsidR="005C279B" w:rsidRPr="00880A46" w:rsidRDefault="005C279B" w:rsidP="005C279B">
      <w:pPr>
        <w:spacing w:after="120" w:line="360" w:lineRule="auto"/>
        <w:jc w:val="center"/>
        <w:rPr>
          <w:rFonts w:eastAsia="Calibri"/>
          <w:b/>
          <w:color w:val="auto"/>
          <w:sz w:val="20"/>
        </w:rPr>
      </w:pPr>
      <w:r w:rsidRPr="00880A46">
        <w:rPr>
          <w:rFonts w:eastAsia="Calibri"/>
          <w:b/>
          <w:color w:val="auto"/>
          <w:sz w:val="20"/>
          <w:u w:val="single"/>
        </w:rPr>
        <w:t>OŚWIADCZENIE WYKONAWCY</w:t>
      </w:r>
    </w:p>
    <w:p w:rsidR="005C279B" w:rsidRPr="00880A46" w:rsidRDefault="005C279B" w:rsidP="005C279B">
      <w:pPr>
        <w:spacing w:line="360" w:lineRule="auto"/>
        <w:jc w:val="center"/>
        <w:rPr>
          <w:rFonts w:eastAsia="Calibri"/>
          <w:b/>
          <w:color w:val="auto"/>
          <w:sz w:val="20"/>
        </w:rPr>
      </w:pPr>
      <w:r w:rsidRPr="00880A46">
        <w:rPr>
          <w:rFonts w:eastAsia="Calibri"/>
          <w:b/>
          <w:color w:val="auto"/>
          <w:sz w:val="20"/>
        </w:rPr>
        <w:t xml:space="preserve">składane na podstawie art. 25a ust. 1 ustawy z dnia 29 stycznia 2004 r. </w:t>
      </w:r>
    </w:p>
    <w:p w:rsidR="005C279B" w:rsidRPr="00880A46" w:rsidRDefault="005C279B" w:rsidP="005C279B">
      <w:pPr>
        <w:spacing w:line="360" w:lineRule="auto"/>
        <w:jc w:val="center"/>
        <w:rPr>
          <w:rFonts w:eastAsia="Calibri"/>
          <w:b/>
          <w:color w:val="auto"/>
          <w:sz w:val="18"/>
          <w:szCs w:val="21"/>
          <w:u w:val="single"/>
        </w:rPr>
      </w:pPr>
      <w:r w:rsidRPr="00880A46">
        <w:rPr>
          <w:rFonts w:eastAsia="Calibri"/>
          <w:b/>
          <w:color w:val="auto"/>
          <w:sz w:val="20"/>
        </w:rPr>
        <w:t xml:space="preserve"> Prawo zamówień publicznych </w:t>
      </w:r>
    </w:p>
    <w:p w:rsidR="005C279B" w:rsidRPr="00880A46" w:rsidRDefault="005C279B" w:rsidP="005C279B">
      <w:pPr>
        <w:spacing w:before="120" w:line="360" w:lineRule="auto"/>
        <w:jc w:val="center"/>
        <w:rPr>
          <w:rFonts w:eastAsia="Calibri"/>
          <w:color w:val="auto"/>
          <w:sz w:val="18"/>
          <w:szCs w:val="21"/>
        </w:rPr>
      </w:pPr>
      <w:r w:rsidRPr="00880A46">
        <w:rPr>
          <w:rFonts w:eastAsia="Calibri"/>
          <w:b/>
          <w:color w:val="auto"/>
          <w:sz w:val="18"/>
          <w:szCs w:val="21"/>
          <w:u w:val="single"/>
        </w:rPr>
        <w:t xml:space="preserve">DOTYCZĄCE SPEŁNIANIA WARUNKÓW UDZIAŁU W POSTĘPOWANIU </w:t>
      </w:r>
      <w:r w:rsidRPr="00880A46">
        <w:rPr>
          <w:rFonts w:eastAsia="Calibri"/>
          <w:b/>
          <w:color w:val="auto"/>
          <w:sz w:val="18"/>
          <w:szCs w:val="21"/>
          <w:u w:val="single"/>
        </w:rPr>
        <w:br/>
      </w:r>
    </w:p>
    <w:p w:rsidR="005C279B" w:rsidRPr="00880A46" w:rsidRDefault="005C279B" w:rsidP="005C279B">
      <w:pPr>
        <w:spacing w:line="100" w:lineRule="atLeast"/>
        <w:ind w:firstLine="709"/>
        <w:jc w:val="both"/>
        <w:rPr>
          <w:rFonts w:eastAsia="Lucida Sans Unicode"/>
          <w:b/>
          <w:bCs/>
          <w:color w:val="auto"/>
          <w:sz w:val="18"/>
          <w:szCs w:val="21"/>
        </w:rPr>
      </w:pPr>
      <w:r w:rsidRPr="00880A46">
        <w:rPr>
          <w:rFonts w:eastAsia="Calibri"/>
          <w:color w:val="auto"/>
          <w:sz w:val="18"/>
          <w:szCs w:val="21"/>
        </w:rPr>
        <w:t xml:space="preserve">Na potrzeby postępowania o udzielenie zamówienia publicznego pn. </w:t>
      </w:r>
      <w:r w:rsidRPr="00880A46">
        <w:rPr>
          <w:rStyle w:val="bold"/>
          <w:rFonts w:eastAsia="Lucida Sans Unicode"/>
          <w:bCs/>
          <w:color w:val="auto"/>
          <w:sz w:val="18"/>
          <w:szCs w:val="21"/>
        </w:rPr>
        <w:t xml:space="preserve">„Sukcesywny zakup paliwa dla potrzeb samochodów służbowych Starostwa Powiatowego w Wąbrzeźnie oraz jednostek organizacyjnych Powiatu” </w:t>
      </w:r>
      <w:r w:rsidRPr="00880A46">
        <w:rPr>
          <w:rFonts w:eastAsia="Calibri"/>
          <w:color w:val="auto"/>
          <w:sz w:val="18"/>
          <w:szCs w:val="21"/>
        </w:rPr>
        <w:t xml:space="preserve">prowadzonego przez </w:t>
      </w:r>
      <w:r w:rsidRPr="00880A46">
        <w:rPr>
          <w:rFonts w:eastAsia="Calibri"/>
          <w:b/>
          <w:color w:val="auto"/>
          <w:sz w:val="18"/>
          <w:szCs w:val="21"/>
        </w:rPr>
        <w:t>Powiat Wąbrzeski</w:t>
      </w:r>
      <w:r w:rsidRPr="00880A46">
        <w:rPr>
          <w:rFonts w:eastAsia="Calibri"/>
          <w:color w:val="auto"/>
          <w:sz w:val="18"/>
          <w:szCs w:val="21"/>
        </w:rPr>
        <w:t xml:space="preserve"> oświadczam, co następuje:</w:t>
      </w:r>
    </w:p>
    <w:p w:rsidR="005C279B" w:rsidRPr="00880A46" w:rsidRDefault="005C279B" w:rsidP="005C279B">
      <w:pPr>
        <w:spacing w:line="360" w:lineRule="auto"/>
        <w:ind w:firstLine="709"/>
        <w:jc w:val="both"/>
        <w:rPr>
          <w:rFonts w:eastAsia="Calibri"/>
          <w:color w:val="auto"/>
          <w:sz w:val="18"/>
          <w:szCs w:val="21"/>
        </w:rPr>
      </w:pPr>
    </w:p>
    <w:p w:rsidR="005C279B" w:rsidRPr="00880A46" w:rsidRDefault="005C279B" w:rsidP="005C279B">
      <w:pPr>
        <w:spacing w:line="360" w:lineRule="auto"/>
        <w:jc w:val="both"/>
        <w:rPr>
          <w:rFonts w:eastAsia="Calibri"/>
          <w:color w:val="auto"/>
          <w:sz w:val="18"/>
          <w:szCs w:val="21"/>
        </w:rPr>
      </w:pPr>
      <w:r w:rsidRPr="00880A46">
        <w:rPr>
          <w:rFonts w:eastAsia="Calibri"/>
          <w:b/>
          <w:color w:val="auto"/>
          <w:sz w:val="18"/>
          <w:szCs w:val="21"/>
          <w:u w:val="single"/>
        </w:rPr>
        <w:t>INFORMACJA DOTYCZĄCA WYKONAWCY:</w:t>
      </w:r>
    </w:p>
    <w:p w:rsidR="005C279B" w:rsidRPr="00880A46" w:rsidRDefault="005C279B" w:rsidP="005C279B">
      <w:pPr>
        <w:spacing w:line="360" w:lineRule="auto"/>
        <w:jc w:val="both"/>
        <w:rPr>
          <w:rFonts w:eastAsia="Calibri"/>
          <w:i/>
          <w:color w:val="auto"/>
          <w:sz w:val="12"/>
          <w:szCs w:val="16"/>
        </w:rPr>
      </w:pPr>
      <w:r w:rsidRPr="00880A46">
        <w:rPr>
          <w:rFonts w:eastAsia="Calibri"/>
          <w:color w:val="auto"/>
          <w:sz w:val="18"/>
          <w:szCs w:val="21"/>
        </w:rPr>
        <w:t>Oświadczam, że spełniam warunki udziału w postępowaniu określone przez zamawiającego w …………..…………………………………………………..………………………………………….........................................</w:t>
      </w:r>
    </w:p>
    <w:p w:rsidR="005C279B" w:rsidRPr="00880A46" w:rsidRDefault="005C279B" w:rsidP="005C279B">
      <w:pPr>
        <w:spacing w:line="360" w:lineRule="auto"/>
        <w:jc w:val="both"/>
        <w:rPr>
          <w:rFonts w:eastAsia="Calibri"/>
          <w:color w:val="auto"/>
          <w:sz w:val="18"/>
          <w:szCs w:val="21"/>
        </w:rPr>
      </w:pPr>
      <w:r w:rsidRPr="00880A46">
        <w:rPr>
          <w:rFonts w:eastAsia="Calibri"/>
          <w:i/>
          <w:color w:val="auto"/>
          <w:sz w:val="12"/>
          <w:szCs w:val="16"/>
        </w:rPr>
        <w:t>(wskazać dokument i właściwą jednostkę redakcyjną dokumentu, w której określono warunki udziału w postępowaniu)</w:t>
      </w:r>
      <w:r w:rsidRPr="00880A46">
        <w:rPr>
          <w:rFonts w:eastAsia="Calibri"/>
          <w:color w:val="auto"/>
          <w:sz w:val="12"/>
          <w:szCs w:val="16"/>
        </w:rPr>
        <w:t>.</w:t>
      </w:r>
    </w:p>
    <w:p w:rsidR="005C279B" w:rsidRPr="00880A46" w:rsidRDefault="005C279B" w:rsidP="005C279B">
      <w:pPr>
        <w:spacing w:after="160" w:line="360" w:lineRule="auto"/>
        <w:jc w:val="both"/>
        <w:rPr>
          <w:rFonts w:eastAsia="Calibri"/>
          <w:color w:val="auto"/>
          <w:sz w:val="18"/>
          <w:szCs w:val="21"/>
        </w:rPr>
      </w:pPr>
    </w:p>
    <w:p w:rsidR="005C279B" w:rsidRPr="00880A46" w:rsidRDefault="005C279B" w:rsidP="005C279B">
      <w:pPr>
        <w:spacing w:line="100" w:lineRule="atLeast"/>
        <w:jc w:val="both"/>
        <w:rPr>
          <w:rFonts w:eastAsia="Calibri"/>
          <w:i/>
          <w:color w:val="auto"/>
          <w:sz w:val="12"/>
          <w:szCs w:val="16"/>
        </w:rPr>
      </w:pPr>
      <w:r w:rsidRPr="00880A46">
        <w:rPr>
          <w:rFonts w:eastAsia="Calibri"/>
          <w:color w:val="auto"/>
          <w:sz w:val="16"/>
          <w:szCs w:val="20"/>
        </w:rPr>
        <w:t xml:space="preserve">…………….……. </w:t>
      </w:r>
      <w:r w:rsidRPr="00880A46">
        <w:rPr>
          <w:rFonts w:eastAsia="Calibri"/>
          <w:i/>
          <w:color w:val="auto"/>
          <w:sz w:val="12"/>
          <w:szCs w:val="16"/>
        </w:rPr>
        <w:t>,</w:t>
      </w:r>
      <w:r w:rsidRPr="00880A46">
        <w:rPr>
          <w:rFonts w:eastAsia="Calibri"/>
          <w:i/>
          <w:color w:val="auto"/>
          <w:sz w:val="14"/>
          <w:szCs w:val="18"/>
        </w:rPr>
        <w:t xml:space="preserve"> </w:t>
      </w:r>
      <w:r w:rsidRPr="00880A46">
        <w:rPr>
          <w:rFonts w:eastAsia="Calibri"/>
          <w:color w:val="auto"/>
          <w:sz w:val="16"/>
          <w:szCs w:val="20"/>
        </w:rPr>
        <w:t xml:space="preserve">dnia ………….……. r. </w:t>
      </w:r>
    </w:p>
    <w:p w:rsidR="005C279B" w:rsidRPr="00880A46" w:rsidRDefault="005C279B" w:rsidP="005C279B">
      <w:pPr>
        <w:spacing w:line="100" w:lineRule="atLeast"/>
        <w:jc w:val="both"/>
        <w:rPr>
          <w:rFonts w:eastAsia="Calibri"/>
          <w:color w:val="auto"/>
          <w:sz w:val="16"/>
          <w:szCs w:val="20"/>
        </w:rPr>
      </w:pPr>
      <w:r w:rsidRPr="00880A46">
        <w:rPr>
          <w:rFonts w:eastAsia="Calibri"/>
          <w:i/>
          <w:color w:val="auto"/>
          <w:sz w:val="12"/>
          <w:szCs w:val="16"/>
        </w:rPr>
        <w:t xml:space="preserve">      (miejscowość)</w:t>
      </w:r>
    </w:p>
    <w:p w:rsidR="005C279B" w:rsidRPr="00880A46" w:rsidRDefault="005C279B" w:rsidP="005C279B">
      <w:pPr>
        <w:spacing w:line="360" w:lineRule="auto"/>
        <w:jc w:val="both"/>
        <w:rPr>
          <w:rFonts w:eastAsia="Calibri"/>
          <w:color w:val="auto"/>
          <w:sz w:val="16"/>
          <w:szCs w:val="20"/>
        </w:rPr>
      </w:pP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  <w:t>…………………………………………</w:t>
      </w:r>
    </w:p>
    <w:p w:rsidR="005C279B" w:rsidRPr="00880A46" w:rsidRDefault="005C279B" w:rsidP="005C279B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2"/>
          <w:szCs w:val="16"/>
        </w:rPr>
      </w:pPr>
      <w:r w:rsidRPr="00880A46">
        <w:rPr>
          <w:rFonts w:eastAsia="Calibri"/>
          <w:i/>
          <w:color w:val="auto"/>
          <w:sz w:val="12"/>
          <w:szCs w:val="16"/>
        </w:rPr>
        <w:t>(podpis)</w:t>
      </w:r>
    </w:p>
    <w:p w:rsidR="005C279B" w:rsidRPr="00880A46" w:rsidRDefault="005C279B" w:rsidP="005C279B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2"/>
          <w:szCs w:val="16"/>
        </w:rPr>
      </w:pPr>
    </w:p>
    <w:p w:rsidR="005C279B" w:rsidRPr="00880A46" w:rsidRDefault="005C279B" w:rsidP="005C279B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2"/>
          <w:szCs w:val="16"/>
        </w:rPr>
      </w:pPr>
    </w:p>
    <w:p w:rsidR="005C279B" w:rsidRPr="00880A46" w:rsidRDefault="005C279B" w:rsidP="005C279B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2"/>
          <w:szCs w:val="16"/>
        </w:rPr>
      </w:pPr>
    </w:p>
    <w:p w:rsidR="005C279B" w:rsidRPr="00880A46" w:rsidRDefault="005C279B" w:rsidP="005C279B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2"/>
          <w:szCs w:val="16"/>
        </w:rPr>
      </w:pPr>
    </w:p>
    <w:p w:rsidR="005C279B" w:rsidRPr="00880A46" w:rsidRDefault="005C279B" w:rsidP="005C279B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2"/>
          <w:szCs w:val="16"/>
        </w:rPr>
      </w:pPr>
    </w:p>
    <w:p w:rsidR="005C279B" w:rsidRPr="00880A46" w:rsidRDefault="005C279B" w:rsidP="005C279B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2"/>
          <w:szCs w:val="16"/>
        </w:rPr>
      </w:pPr>
    </w:p>
    <w:p w:rsidR="005C279B" w:rsidRPr="00880A46" w:rsidRDefault="005C279B" w:rsidP="005C279B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2"/>
          <w:szCs w:val="16"/>
        </w:rPr>
      </w:pPr>
    </w:p>
    <w:p w:rsidR="005C279B" w:rsidRPr="00880A46" w:rsidRDefault="005C279B" w:rsidP="005C279B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2"/>
          <w:szCs w:val="16"/>
        </w:rPr>
      </w:pPr>
    </w:p>
    <w:p w:rsidR="005C279B" w:rsidRPr="00880A46" w:rsidRDefault="005C279B" w:rsidP="005C279B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2"/>
          <w:szCs w:val="16"/>
        </w:rPr>
      </w:pPr>
    </w:p>
    <w:p w:rsidR="00533BF1" w:rsidRPr="00880A46" w:rsidRDefault="00533BF1" w:rsidP="005C279B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2"/>
          <w:szCs w:val="16"/>
        </w:rPr>
      </w:pPr>
    </w:p>
    <w:p w:rsidR="005C279B" w:rsidRPr="00880A46" w:rsidRDefault="005C279B" w:rsidP="005C279B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2"/>
          <w:szCs w:val="16"/>
        </w:rPr>
      </w:pPr>
    </w:p>
    <w:p w:rsidR="005C279B" w:rsidRPr="00880A46" w:rsidRDefault="005C279B" w:rsidP="005C279B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2"/>
          <w:szCs w:val="16"/>
        </w:rPr>
      </w:pPr>
    </w:p>
    <w:p w:rsidR="005C279B" w:rsidRPr="00880A46" w:rsidRDefault="005C279B" w:rsidP="005C279B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2"/>
          <w:szCs w:val="16"/>
        </w:rPr>
      </w:pPr>
    </w:p>
    <w:p w:rsidR="005C279B" w:rsidRPr="00880A46" w:rsidRDefault="005C279B" w:rsidP="005C279B">
      <w:pPr>
        <w:spacing w:after="160" w:line="360" w:lineRule="auto"/>
        <w:jc w:val="both"/>
        <w:rPr>
          <w:rFonts w:eastAsia="Calibri"/>
          <w:color w:val="auto"/>
          <w:sz w:val="18"/>
          <w:szCs w:val="21"/>
        </w:rPr>
      </w:pPr>
      <w:r w:rsidRPr="00880A46">
        <w:rPr>
          <w:rFonts w:eastAsia="Calibri"/>
          <w:b/>
          <w:color w:val="auto"/>
          <w:sz w:val="18"/>
          <w:szCs w:val="21"/>
          <w:u w:val="single"/>
        </w:rPr>
        <w:t>INFORMACJA W ZWIĄZKU Z POLEGANIEM NA ZASOBACH INNYCH PODMIOTÓW</w:t>
      </w:r>
      <w:r w:rsidRPr="00880A46">
        <w:rPr>
          <w:rFonts w:eastAsia="Calibri"/>
          <w:color w:val="auto"/>
          <w:sz w:val="18"/>
          <w:szCs w:val="21"/>
          <w:u w:val="single"/>
        </w:rPr>
        <w:t>:</w:t>
      </w:r>
    </w:p>
    <w:p w:rsidR="005C279B" w:rsidRPr="00880A46" w:rsidRDefault="005C279B" w:rsidP="005C279B">
      <w:pPr>
        <w:spacing w:line="360" w:lineRule="auto"/>
        <w:jc w:val="both"/>
        <w:rPr>
          <w:rFonts w:eastAsia="Calibri"/>
          <w:color w:val="auto"/>
          <w:sz w:val="18"/>
          <w:szCs w:val="21"/>
        </w:rPr>
      </w:pPr>
      <w:r w:rsidRPr="00880A46">
        <w:rPr>
          <w:rFonts w:eastAsia="Calibri"/>
          <w:color w:val="auto"/>
          <w:sz w:val="18"/>
          <w:szCs w:val="21"/>
        </w:rPr>
        <w:t>Oświadczam, że w celu wykazania spełniania warunków udziału w postępowaniu, określonych przez zamawiającego w………………………………………………………...………........................................................</w:t>
      </w:r>
      <w:r w:rsidRPr="00880A46">
        <w:rPr>
          <w:rFonts w:eastAsia="Calibri"/>
          <w:i/>
          <w:color w:val="auto"/>
          <w:sz w:val="12"/>
          <w:szCs w:val="16"/>
        </w:rPr>
        <w:t>(wskazać dokument i właściwą jednostkę redakcyjną dokumentu, w której określono warunki udziału w postępowaniu),</w:t>
      </w:r>
      <w:r w:rsidRPr="00880A46">
        <w:rPr>
          <w:rFonts w:eastAsia="Calibri"/>
          <w:color w:val="auto"/>
          <w:sz w:val="18"/>
          <w:szCs w:val="21"/>
        </w:rPr>
        <w:t xml:space="preserve"> </w:t>
      </w:r>
    </w:p>
    <w:p w:rsidR="005C279B" w:rsidRPr="00880A46" w:rsidRDefault="005C279B" w:rsidP="005C279B">
      <w:pPr>
        <w:spacing w:line="360" w:lineRule="auto"/>
        <w:jc w:val="both"/>
        <w:rPr>
          <w:rFonts w:eastAsia="Calibri"/>
          <w:color w:val="auto"/>
          <w:sz w:val="18"/>
          <w:szCs w:val="21"/>
        </w:rPr>
      </w:pPr>
      <w:r w:rsidRPr="00880A46">
        <w:rPr>
          <w:rFonts w:eastAsia="Calibri"/>
          <w:color w:val="auto"/>
          <w:sz w:val="18"/>
          <w:szCs w:val="21"/>
        </w:rPr>
        <w:t>polegam na zasobach następującego/</w:t>
      </w:r>
      <w:proofErr w:type="spellStart"/>
      <w:r w:rsidRPr="00880A46">
        <w:rPr>
          <w:rFonts w:eastAsia="Calibri"/>
          <w:color w:val="auto"/>
          <w:sz w:val="18"/>
          <w:szCs w:val="21"/>
        </w:rPr>
        <w:t>ych</w:t>
      </w:r>
      <w:proofErr w:type="spellEnd"/>
      <w:r w:rsidRPr="00880A46">
        <w:rPr>
          <w:rFonts w:eastAsia="Calibri"/>
          <w:color w:val="auto"/>
          <w:sz w:val="18"/>
          <w:szCs w:val="21"/>
        </w:rPr>
        <w:t xml:space="preserve"> podmiotu/ów:</w:t>
      </w:r>
    </w:p>
    <w:p w:rsidR="005C279B" w:rsidRPr="00880A46" w:rsidRDefault="005C279B" w:rsidP="005C279B">
      <w:pPr>
        <w:spacing w:line="360" w:lineRule="auto"/>
        <w:jc w:val="both"/>
        <w:rPr>
          <w:rFonts w:eastAsia="Calibri"/>
          <w:color w:val="auto"/>
          <w:sz w:val="18"/>
          <w:szCs w:val="21"/>
        </w:rPr>
      </w:pPr>
      <w:r w:rsidRPr="00880A46">
        <w:rPr>
          <w:rFonts w:eastAsia="Calibri"/>
          <w:color w:val="auto"/>
          <w:sz w:val="18"/>
          <w:szCs w:val="21"/>
        </w:rPr>
        <w:t>.......................................................................................................................................................................................</w:t>
      </w:r>
    </w:p>
    <w:p w:rsidR="005C279B" w:rsidRPr="00880A46" w:rsidRDefault="005C279B" w:rsidP="005C279B">
      <w:pPr>
        <w:spacing w:line="360" w:lineRule="auto"/>
        <w:jc w:val="both"/>
        <w:rPr>
          <w:rFonts w:eastAsia="Calibri"/>
          <w:color w:val="auto"/>
          <w:sz w:val="18"/>
          <w:szCs w:val="21"/>
        </w:rPr>
      </w:pPr>
      <w:r w:rsidRPr="00880A46">
        <w:rPr>
          <w:rFonts w:eastAsia="Calibri"/>
          <w:color w:val="auto"/>
          <w:sz w:val="18"/>
          <w:szCs w:val="21"/>
        </w:rPr>
        <w:lastRenderedPageBreak/>
        <w:t>..……………………………………………………………………………………………………………….............</w:t>
      </w:r>
    </w:p>
    <w:p w:rsidR="005C279B" w:rsidRPr="00880A46" w:rsidRDefault="005C279B" w:rsidP="005C279B">
      <w:pPr>
        <w:spacing w:line="360" w:lineRule="auto"/>
        <w:jc w:val="both"/>
        <w:rPr>
          <w:rFonts w:eastAsia="Calibri"/>
          <w:color w:val="auto"/>
          <w:sz w:val="18"/>
          <w:szCs w:val="21"/>
        </w:rPr>
      </w:pPr>
      <w:r w:rsidRPr="00880A46">
        <w:rPr>
          <w:rFonts w:eastAsia="Calibri"/>
          <w:color w:val="auto"/>
          <w:sz w:val="18"/>
          <w:szCs w:val="21"/>
        </w:rPr>
        <w:t xml:space="preserve">w następującym zakresie: </w:t>
      </w:r>
    </w:p>
    <w:p w:rsidR="005C279B" w:rsidRPr="00880A46" w:rsidRDefault="005C279B" w:rsidP="005C279B">
      <w:pPr>
        <w:spacing w:line="360" w:lineRule="auto"/>
        <w:jc w:val="both"/>
        <w:rPr>
          <w:rFonts w:eastAsia="Calibri"/>
          <w:color w:val="auto"/>
          <w:sz w:val="18"/>
          <w:szCs w:val="21"/>
        </w:rPr>
      </w:pPr>
      <w:r w:rsidRPr="00880A46">
        <w:rPr>
          <w:rFonts w:eastAsia="Calibri"/>
          <w:color w:val="auto"/>
          <w:sz w:val="18"/>
          <w:szCs w:val="21"/>
        </w:rPr>
        <w:t xml:space="preserve"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 </w:t>
      </w:r>
      <w:r w:rsidRPr="00880A46">
        <w:rPr>
          <w:rFonts w:eastAsia="Calibri"/>
          <w:i/>
          <w:color w:val="auto"/>
          <w:sz w:val="12"/>
          <w:szCs w:val="16"/>
        </w:rPr>
        <w:t xml:space="preserve">(wskazać podmiot i określić odpowiedni zakres dla wskazanego podmiotu). </w:t>
      </w:r>
    </w:p>
    <w:p w:rsidR="005C279B" w:rsidRPr="00880A46" w:rsidRDefault="005C279B" w:rsidP="005C279B">
      <w:pPr>
        <w:spacing w:line="360" w:lineRule="auto"/>
        <w:jc w:val="both"/>
        <w:rPr>
          <w:rFonts w:eastAsia="Calibri"/>
          <w:color w:val="auto"/>
          <w:sz w:val="18"/>
          <w:szCs w:val="21"/>
        </w:rPr>
      </w:pPr>
    </w:p>
    <w:p w:rsidR="005C279B" w:rsidRPr="00880A46" w:rsidRDefault="005C279B" w:rsidP="005C279B">
      <w:pPr>
        <w:spacing w:line="360" w:lineRule="auto"/>
        <w:jc w:val="both"/>
        <w:rPr>
          <w:rFonts w:eastAsia="Calibri"/>
          <w:color w:val="auto"/>
          <w:sz w:val="16"/>
          <w:szCs w:val="20"/>
        </w:rPr>
      </w:pPr>
    </w:p>
    <w:p w:rsidR="005C279B" w:rsidRPr="00880A46" w:rsidRDefault="005C279B" w:rsidP="005C279B">
      <w:pPr>
        <w:spacing w:line="100" w:lineRule="atLeast"/>
        <w:jc w:val="both"/>
        <w:rPr>
          <w:rFonts w:eastAsia="Calibri"/>
          <w:i/>
          <w:color w:val="auto"/>
          <w:sz w:val="12"/>
          <w:szCs w:val="16"/>
        </w:rPr>
      </w:pPr>
      <w:r w:rsidRPr="00880A46">
        <w:rPr>
          <w:rFonts w:eastAsia="Calibri"/>
          <w:color w:val="auto"/>
          <w:sz w:val="16"/>
          <w:szCs w:val="20"/>
        </w:rPr>
        <w:t xml:space="preserve">…………….……. </w:t>
      </w:r>
      <w:r w:rsidRPr="00880A46">
        <w:rPr>
          <w:rFonts w:eastAsia="Calibri"/>
          <w:i/>
          <w:color w:val="auto"/>
          <w:sz w:val="12"/>
          <w:szCs w:val="16"/>
        </w:rPr>
        <w:t>,</w:t>
      </w:r>
      <w:r w:rsidRPr="00880A46">
        <w:rPr>
          <w:rFonts w:eastAsia="Calibri"/>
          <w:i/>
          <w:color w:val="auto"/>
          <w:sz w:val="14"/>
          <w:szCs w:val="18"/>
        </w:rPr>
        <w:t xml:space="preserve"> </w:t>
      </w:r>
      <w:r w:rsidRPr="00880A46">
        <w:rPr>
          <w:rFonts w:eastAsia="Calibri"/>
          <w:color w:val="auto"/>
          <w:sz w:val="16"/>
          <w:szCs w:val="20"/>
        </w:rPr>
        <w:t xml:space="preserve">dnia ………….……. r. </w:t>
      </w:r>
    </w:p>
    <w:p w:rsidR="005C279B" w:rsidRPr="00880A46" w:rsidRDefault="005C279B" w:rsidP="005C279B">
      <w:pPr>
        <w:spacing w:line="100" w:lineRule="atLeast"/>
        <w:jc w:val="both"/>
        <w:rPr>
          <w:rFonts w:eastAsia="Calibri"/>
          <w:color w:val="auto"/>
          <w:sz w:val="16"/>
          <w:szCs w:val="20"/>
        </w:rPr>
      </w:pPr>
      <w:r w:rsidRPr="00880A46">
        <w:rPr>
          <w:rFonts w:eastAsia="Calibri"/>
          <w:i/>
          <w:color w:val="auto"/>
          <w:sz w:val="12"/>
          <w:szCs w:val="16"/>
        </w:rPr>
        <w:t xml:space="preserve">      (miejscowość)</w:t>
      </w:r>
    </w:p>
    <w:p w:rsidR="005C279B" w:rsidRPr="00880A46" w:rsidRDefault="005C279B" w:rsidP="005C279B">
      <w:pPr>
        <w:spacing w:line="360" w:lineRule="auto"/>
        <w:jc w:val="both"/>
        <w:rPr>
          <w:rFonts w:eastAsia="Calibri"/>
          <w:color w:val="auto"/>
          <w:sz w:val="16"/>
          <w:szCs w:val="20"/>
        </w:rPr>
      </w:pPr>
    </w:p>
    <w:p w:rsidR="005C279B" w:rsidRPr="00880A46" w:rsidRDefault="005C279B" w:rsidP="005C279B">
      <w:pPr>
        <w:spacing w:line="360" w:lineRule="auto"/>
        <w:jc w:val="both"/>
        <w:rPr>
          <w:rFonts w:eastAsia="Calibri"/>
          <w:i/>
          <w:color w:val="auto"/>
          <w:sz w:val="12"/>
          <w:szCs w:val="16"/>
        </w:rPr>
      </w:pP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  <w:t>…………………………………………</w:t>
      </w:r>
    </w:p>
    <w:p w:rsidR="005C279B" w:rsidRPr="00880A46" w:rsidRDefault="005C279B" w:rsidP="005C279B">
      <w:pPr>
        <w:spacing w:line="360" w:lineRule="auto"/>
        <w:ind w:left="5664" w:firstLine="708"/>
        <w:jc w:val="both"/>
        <w:rPr>
          <w:rFonts w:eastAsia="Calibri"/>
          <w:color w:val="auto"/>
          <w:sz w:val="18"/>
          <w:szCs w:val="21"/>
        </w:rPr>
      </w:pPr>
      <w:r w:rsidRPr="00880A46">
        <w:rPr>
          <w:rFonts w:eastAsia="Calibri"/>
          <w:i/>
          <w:color w:val="auto"/>
          <w:sz w:val="12"/>
          <w:szCs w:val="16"/>
        </w:rPr>
        <w:t>(podpis)</w:t>
      </w:r>
    </w:p>
    <w:p w:rsidR="005C279B" w:rsidRPr="00880A46" w:rsidRDefault="005C279B" w:rsidP="005C279B">
      <w:pPr>
        <w:spacing w:after="160" w:line="360" w:lineRule="auto"/>
        <w:jc w:val="both"/>
        <w:rPr>
          <w:rFonts w:eastAsia="Calibri"/>
          <w:color w:val="auto"/>
          <w:sz w:val="18"/>
          <w:szCs w:val="21"/>
        </w:rPr>
      </w:pPr>
    </w:p>
    <w:p w:rsidR="005C279B" w:rsidRPr="00880A46" w:rsidRDefault="005C279B" w:rsidP="005C279B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2"/>
          <w:szCs w:val="16"/>
        </w:rPr>
      </w:pPr>
    </w:p>
    <w:p w:rsidR="005C279B" w:rsidRPr="00880A46" w:rsidRDefault="005C279B" w:rsidP="005C279B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2"/>
          <w:szCs w:val="16"/>
        </w:rPr>
      </w:pPr>
    </w:p>
    <w:p w:rsidR="005C279B" w:rsidRPr="00880A46" w:rsidRDefault="005C279B" w:rsidP="005C279B">
      <w:pPr>
        <w:spacing w:line="360" w:lineRule="auto"/>
        <w:jc w:val="both"/>
        <w:rPr>
          <w:rFonts w:eastAsia="Calibri"/>
          <w:color w:val="auto"/>
          <w:sz w:val="18"/>
          <w:szCs w:val="21"/>
        </w:rPr>
      </w:pPr>
      <w:r w:rsidRPr="00880A46">
        <w:rPr>
          <w:rFonts w:eastAsia="Calibri"/>
          <w:b/>
          <w:color w:val="auto"/>
          <w:sz w:val="18"/>
          <w:szCs w:val="21"/>
          <w:u w:val="single"/>
        </w:rPr>
        <w:t>OŚWIADCZENIE DOTYCZĄCE PODANYCH INFORMACJI:</w:t>
      </w:r>
    </w:p>
    <w:p w:rsidR="005C279B" w:rsidRPr="00880A46" w:rsidRDefault="005C279B" w:rsidP="005C279B">
      <w:pPr>
        <w:spacing w:after="160" w:line="360" w:lineRule="auto"/>
        <w:jc w:val="both"/>
        <w:rPr>
          <w:rFonts w:eastAsia="Calibri"/>
          <w:color w:val="auto"/>
          <w:sz w:val="18"/>
          <w:szCs w:val="21"/>
        </w:rPr>
      </w:pPr>
    </w:p>
    <w:p w:rsidR="005C279B" w:rsidRPr="00880A46" w:rsidRDefault="005C279B" w:rsidP="005C279B">
      <w:pPr>
        <w:spacing w:after="160" w:line="360" w:lineRule="auto"/>
        <w:jc w:val="both"/>
        <w:rPr>
          <w:rFonts w:eastAsia="Calibri"/>
          <w:color w:val="auto"/>
          <w:sz w:val="16"/>
          <w:szCs w:val="20"/>
        </w:rPr>
      </w:pPr>
      <w:r w:rsidRPr="00880A46">
        <w:rPr>
          <w:rFonts w:eastAsia="Calibri"/>
          <w:color w:val="auto"/>
          <w:sz w:val="18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C279B" w:rsidRPr="00880A46" w:rsidRDefault="005C279B" w:rsidP="005C279B">
      <w:pPr>
        <w:spacing w:line="360" w:lineRule="auto"/>
        <w:jc w:val="both"/>
        <w:rPr>
          <w:rFonts w:eastAsia="Calibri"/>
          <w:color w:val="auto"/>
          <w:sz w:val="16"/>
          <w:szCs w:val="20"/>
        </w:rPr>
      </w:pPr>
    </w:p>
    <w:p w:rsidR="005C279B" w:rsidRPr="00880A46" w:rsidRDefault="005C279B" w:rsidP="005C279B">
      <w:pPr>
        <w:spacing w:line="100" w:lineRule="atLeast"/>
        <w:jc w:val="both"/>
        <w:rPr>
          <w:rFonts w:eastAsia="Calibri"/>
          <w:i/>
          <w:color w:val="auto"/>
          <w:sz w:val="12"/>
          <w:szCs w:val="16"/>
        </w:rPr>
      </w:pPr>
      <w:r w:rsidRPr="00880A46">
        <w:rPr>
          <w:rFonts w:eastAsia="Calibri"/>
          <w:color w:val="auto"/>
          <w:sz w:val="16"/>
          <w:szCs w:val="20"/>
        </w:rPr>
        <w:t xml:space="preserve">…………….……. </w:t>
      </w:r>
      <w:r w:rsidRPr="00880A46">
        <w:rPr>
          <w:rFonts w:eastAsia="Calibri"/>
          <w:i/>
          <w:color w:val="auto"/>
          <w:sz w:val="12"/>
          <w:szCs w:val="16"/>
        </w:rPr>
        <w:t>,</w:t>
      </w:r>
      <w:r w:rsidRPr="00880A46">
        <w:rPr>
          <w:rFonts w:eastAsia="Calibri"/>
          <w:i/>
          <w:color w:val="auto"/>
          <w:sz w:val="14"/>
          <w:szCs w:val="18"/>
        </w:rPr>
        <w:t xml:space="preserve"> </w:t>
      </w:r>
      <w:r w:rsidRPr="00880A46">
        <w:rPr>
          <w:rFonts w:eastAsia="Calibri"/>
          <w:color w:val="auto"/>
          <w:sz w:val="16"/>
          <w:szCs w:val="20"/>
        </w:rPr>
        <w:t xml:space="preserve">dnia ………….……. r. </w:t>
      </w:r>
    </w:p>
    <w:p w:rsidR="005C279B" w:rsidRPr="00880A46" w:rsidRDefault="005C279B" w:rsidP="005C279B">
      <w:pPr>
        <w:spacing w:line="100" w:lineRule="atLeast"/>
        <w:jc w:val="both"/>
        <w:rPr>
          <w:rFonts w:eastAsia="Calibri"/>
          <w:color w:val="auto"/>
          <w:sz w:val="16"/>
          <w:szCs w:val="20"/>
        </w:rPr>
      </w:pPr>
      <w:r w:rsidRPr="00880A46">
        <w:rPr>
          <w:rFonts w:eastAsia="Calibri"/>
          <w:i/>
          <w:color w:val="auto"/>
          <w:sz w:val="12"/>
          <w:szCs w:val="16"/>
        </w:rPr>
        <w:t xml:space="preserve">      (miejscowość)</w:t>
      </w:r>
    </w:p>
    <w:p w:rsidR="005C279B" w:rsidRPr="00880A46" w:rsidRDefault="005C279B" w:rsidP="005C279B">
      <w:pPr>
        <w:spacing w:line="360" w:lineRule="auto"/>
        <w:jc w:val="both"/>
        <w:rPr>
          <w:rFonts w:eastAsia="Calibri"/>
          <w:color w:val="auto"/>
          <w:sz w:val="16"/>
          <w:szCs w:val="20"/>
        </w:rPr>
      </w:pPr>
    </w:p>
    <w:p w:rsidR="005C279B" w:rsidRPr="00880A46" w:rsidRDefault="005C279B" w:rsidP="005C279B">
      <w:pPr>
        <w:spacing w:line="360" w:lineRule="auto"/>
        <w:jc w:val="both"/>
        <w:rPr>
          <w:rFonts w:eastAsia="Calibri"/>
          <w:i/>
          <w:color w:val="auto"/>
          <w:sz w:val="12"/>
          <w:szCs w:val="16"/>
        </w:rPr>
      </w:pP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  <w:t>…………………………………………</w:t>
      </w:r>
    </w:p>
    <w:p w:rsidR="005C279B" w:rsidRPr="00880A46" w:rsidRDefault="005C279B" w:rsidP="005C279B">
      <w:pPr>
        <w:spacing w:line="360" w:lineRule="auto"/>
        <w:ind w:left="5664" w:firstLine="708"/>
        <w:jc w:val="both"/>
        <w:rPr>
          <w:rFonts w:eastAsia="Calibri"/>
          <w:color w:val="auto"/>
          <w:sz w:val="18"/>
          <w:szCs w:val="21"/>
        </w:rPr>
      </w:pPr>
      <w:r w:rsidRPr="00880A46">
        <w:rPr>
          <w:rFonts w:eastAsia="Calibri"/>
          <w:i/>
          <w:color w:val="auto"/>
          <w:sz w:val="12"/>
          <w:szCs w:val="16"/>
        </w:rPr>
        <w:t>(podpis)</w:t>
      </w:r>
    </w:p>
    <w:p w:rsidR="005C279B" w:rsidRPr="00880A46" w:rsidRDefault="005C279B" w:rsidP="005C279B">
      <w:pPr>
        <w:spacing w:after="160" w:line="360" w:lineRule="auto"/>
        <w:jc w:val="both"/>
        <w:rPr>
          <w:rFonts w:eastAsia="Calibri"/>
          <w:color w:val="auto"/>
          <w:sz w:val="18"/>
          <w:szCs w:val="21"/>
        </w:rPr>
      </w:pPr>
    </w:p>
    <w:p w:rsidR="005C279B" w:rsidRPr="00880A46" w:rsidRDefault="005C279B" w:rsidP="005C279B">
      <w:pPr>
        <w:autoSpaceDE w:val="0"/>
        <w:spacing w:line="100" w:lineRule="atLeast"/>
        <w:jc w:val="both"/>
        <w:rPr>
          <w:rFonts w:eastAsia="Times New Roman"/>
          <w:color w:val="auto"/>
          <w:sz w:val="18"/>
          <w:szCs w:val="22"/>
          <w:lang w:eastAsia="ar-SA"/>
        </w:rPr>
      </w:pPr>
    </w:p>
    <w:p w:rsidR="005C279B" w:rsidRPr="00880A46" w:rsidRDefault="005C279B" w:rsidP="005C279B">
      <w:pPr>
        <w:autoSpaceDE w:val="0"/>
        <w:jc w:val="both"/>
        <w:rPr>
          <w:rFonts w:eastAsia="Times New Roman"/>
          <w:color w:val="auto"/>
          <w:sz w:val="18"/>
          <w:szCs w:val="22"/>
          <w:lang w:eastAsia="ar-SA"/>
        </w:rPr>
      </w:pPr>
    </w:p>
    <w:p w:rsidR="005C279B" w:rsidRPr="00880A46" w:rsidRDefault="005C279B" w:rsidP="005C279B">
      <w:pPr>
        <w:pStyle w:val="Nagwek4"/>
        <w:numPr>
          <w:ilvl w:val="0"/>
          <w:numId w:val="0"/>
        </w:numPr>
        <w:tabs>
          <w:tab w:val="left" w:pos="0"/>
        </w:tabs>
        <w:jc w:val="left"/>
        <w:rPr>
          <w:rFonts w:eastAsia="Times New Roman"/>
          <w:color w:val="auto"/>
          <w:sz w:val="18"/>
          <w:szCs w:val="22"/>
          <w:lang w:eastAsia="ar-SA"/>
        </w:rPr>
      </w:pPr>
    </w:p>
    <w:p w:rsidR="005C279B" w:rsidRPr="00880A46" w:rsidRDefault="005C279B" w:rsidP="005C279B">
      <w:pPr>
        <w:rPr>
          <w:sz w:val="20"/>
          <w:lang w:eastAsia="ar-SA"/>
        </w:rPr>
      </w:pPr>
    </w:p>
    <w:p w:rsidR="005C279B" w:rsidRPr="00880A46" w:rsidRDefault="005C279B" w:rsidP="005C279B">
      <w:pPr>
        <w:rPr>
          <w:sz w:val="20"/>
          <w:lang w:eastAsia="ar-SA"/>
        </w:rPr>
      </w:pPr>
    </w:p>
    <w:p w:rsidR="005C279B" w:rsidRPr="00880A46" w:rsidRDefault="005C279B" w:rsidP="005C279B">
      <w:pPr>
        <w:rPr>
          <w:sz w:val="20"/>
          <w:lang w:eastAsia="ar-SA"/>
        </w:rPr>
      </w:pPr>
    </w:p>
    <w:p w:rsidR="005C279B" w:rsidRDefault="005C279B" w:rsidP="005C279B">
      <w:pPr>
        <w:rPr>
          <w:sz w:val="20"/>
          <w:lang w:eastAsia="ar-SA"/>
        </w:rPr>
      </w:pPr>
    </w:p>
    <w:p w:rsidR="00880A46" w:rsidRDefault="00880A46" w:rsidP="005C279B">
      <w:pPr>
        <w:rPr>
          <w:sz w:val="20"/>
          <w:lang w:eastAsia="ar-SA"/>
        </w:rPr>
      </w:pPr>
    </w:p>
    <w:p w:rsidR="00880A46" w:rsidRDefault="00880A46" w:rsidP="005C279B">
      <w:pPr>
        <w:rPr>
          <w:sz w:val="20"/>
          <w:lang w:eastAsia="ar-SA"/>
        </w:rPr>
      </w:pPr>
    </w:p>
    <w:p w:rsidR="00880A46" w:rsidRDefault="00880A46" w:rsidP="005C279B">
      <w:pPr>
        <w:rPr>
          <w:sz w:val="20"/>
          <w:lang w:eastAsia="ar-SA"/>
        </w:rPr>
      </w:pPr>
    </w:p>
    <w:p w:rsidR="00880A46" w:rsidRDefault="00880A46" w:rsidP="005C279B">
      <w:pPr>
        <w:rPr>
          <w:sz w:val="20"/>
          <w:lang w:eastAsia="ar-SA"/>
        </w:rPr>
      </w:pPr>
    </w:p>
    <w:p w:rsidR="00880A46" w:rsidRDefault="00880A46" w:rsidP="005C279B">
      <w:pPr>
        <w:rPr>
          <w:sz w:val="20"/>
          <w:lang w:eastAsia="ar-SA"/>
        </w:rPr>
      </w:pPr>
    </w:p>
    <w:p w:rsidR="00880A46" w:rsidRDefault="00880A46" w:rsidP="005C279B">
      <w:pPr>
        <w:rPr>
          <w:sz w:val="20"/>
          <w:lang w:eastAsia="ar-SA"/>
        </w:rPr>
      </w:pPr>
    </w:p>
    <w:p w:rsidR="00880A46" w:rsidRDefault="00880A46" w:rsidP="005C279B">
      <w:pPr>
        <w:rPr>
          <w:sz w:val="20"/>
          <w:lang w:eastAsia="ar-SA"/>
        </w:rPr>
      </w:pPr>
    </w:p>
    <w:p w:rsidR="00880A46" w:rsidRDefault="00880A46" w:rsidP="005C279B">
      <w:pPr>
        <w:rPr>
          <w:sz w:val="20"/>
          <w:lang w:eastAsia="ar-SA"/>
        </w:rPr>
      </w:pPr>
    </w:p>
    <w:p w:rsidR="00880A46" w:rsidRDefault="00880A46" w:rsidP="005C279B">
      <w:pPr>
        <w:rPr>
          <w:sz w:val="20"/>
          <w:lang w:eastAsia="ar-SA"/>
        </w:rPr>
      </w:pPr>
    </w:p>
    <w:p w:rsidR="00880A46" w:rsidRDefault="00880A46" w:rsidP="005C279B">
      <w:pPr>
        <w:rPr>
          <w:sz w:val="20"/>
          <w:lang w:eastAsia="ar-SA"/>
        </w:rPr>
      </w:pPr>
    </w:p>
    <w:p w:rsidR="00880A46" w:rsidRDefault="00880A46" w:rsidP="005C279B">
      <w:pPr>
        <w:rPr>
          <w:sz w:val="20"/>
          <w:lang w:eastAsia="ar-SA"/>
        </w:rPr>
      </w:pPr>
    </w:p>
    <w:p w:rsidR="00880A46" w:rsidRDefault="00880A46" w:rsidP="005C279B">
      <w:pPr>
        <w:rPr>
          <w:sz w:val="20"/>
          <w:lang w:eastAsia="ar-SA"/>
        </w:rPr>
      </w:pPr>
    </w:p>
    <w:p w:rsidR="00880A46" w:rsidRDefault="00880A46" w:rsidP="005C279B">
      <w:pPr>
        <w:rPr>
          <w:sz w:val="20"/>
          <w:lang w:eastAsia="ar-SA"/>
        </w:rPr>
      </w:pPr>
    </w:p>
    <w:p w:rsidR="00880A46" w:rsidRDefault="00880A46" w:rsidP="005C279B">
      <w:pPr>
        <w:rPr>
          <w:sz w:val="20"/>
          <w:lang w:eastAsia="ar-SA"/>
        </w:rPr>
      </w:pPr>
    </w:p>
    <w:p w:rsidR="00880A46" w:rsidRDefault="00880A46" w:rsidP="005C279B">
      <w:pPr>
        <w:rPr>
          <w:sz w:val="20"/>
          <w:lang w:eastAsia="ar-SA"/>
        </w:rPr>
      </w:pPr>
    </w:p>
    <w:p w:rsidR="00880A46" w:rsidRDefault="00880A46" w:rsidP="005C279B">
      <w:pPr>
        <w:rPr>
          <w:sz w:val="20"/>
          <w:lang w:eastAsia="ar-SA"/>
        </w:rPr>
      </w:pPr>
    </w:p>
    <w:p w:rsidR="00880A46" w:rsidRDefault="00880A46" w:rsidP="005C279B">
      <w:pPr>
        <w:rPr>
          <w:sz w:val="20"/>
          <w:lang w:eastAsia="ar-SA"/>
        </w:rPr>
      </w:pPr>
    </w:p>
    <w:p w:rsidR="00880A46" w:rsidRDefault="00880A46" w:rsidP="005C279B">
      <w:pPr>
        <w:rPr>
          <w:sz w:val="20"/>
          <w:lang w:eastAsia="ar-SA"/>
        </w:rPr>
      </w:pPr>
    </w:p>
    <w:p w:rsidR="00880A46" w:rsidRPr="00880A46" w:rsidRDefault="00880A46" w:rsidP="005C279B">
      <w:pPr>
        <w:rPr>
          <w:sz w:val="20"/>
          <w:lang w:eastAsia="ar-SA"/>
        </w:rPr>
      </w:pPr>
    </w:p>
    <w:p w:rsidR="005C279B" w:rsidRPr="00880A46" w:rsidRDefault="005C279B" w:rsidP="005C279B">
      <w:pPr>
        <w:rPr>
          <w:sz w:val="20"/>
          <w:lang w:eastAsia="ar-SA"/>
        </w:rPr>
      </w:pPr>
    </w:p>
    <w:p w:rsidR="005C279B" w:rsidRPr="00880A46" w:rsidRDefault="005C279B" w:rsidP="005C279B">
      <w:pPr>
        <w:rPr>
          <w:sz w:val="20"/>
          <w:lang w:eastAsia="ar-SA"/>
        </w:rPr>
      </w:pPr>
    </w:p>
    <w:p w:rsidR="005C279B" w:rsidRPr="00880A46" w:rsidRDefault="005C279B" w:rsidP="005C279B">
      <w:pPr>
        <w:rPr>
          <w:sz w:val="18"/>
          <w:lang w:eastAsia="ar-SA"/>
        </w:rPr>
      </w:pPr>
    </w:p>
    <w:p w:rsidR="005C279B" w:rsidRPr="00880A46" w:rsidRDefault="005C279B" w:rsidP="005C279B">
      <w:pPr>
        <w:tabs>
          <w:tab w:val="left" w:pos="0"/>
        </w:tabs>
        <w:jc w:val="right"/>
        <w:rPr>
          <w:rFonts w:eastAsia="Times New Roman"/>
          <w:b/>
          <w:bCs/>
          <w:i/>
          <w:iCs/>
          <w:color w:val="auto"/>
          <w:sz w:val="16"/>
          <w:lang w:eastAsia="ar-SA"/>
        </w:rPr>
      </w:pPr>
      <w:r w:rsidRPr="00880A46">
        <w:rPr>
          <w:rFonts w:eastAsia="Times New Roman"/>
          <w:b/>
          <w:bCs/>
          <w:i/>
          <w:iCs/>
          <w:color w:val="auto"/>
          <w:sz w:val="16"/>
          <w:lang w:eastAsia="ar-SA"/>
        </w:rPr>
        <w:lastRenderedPageBreak/>
        <w:t>Załącznik nr 4</w:t>
      </w:r>
    </w:p>
    <w:p w:rsidR="005C279B" w:rsidRPr="00880A46" w:rsidRDefault="005C279B" w:rsidP="005C279B">
      <w:pPr>
        <w:tabs>
          <w:tab w:val="left" w:pos="0"/>
        </w:tabs>
        <w:jc w:val="right"/>
        <w:rPr>
          <w:rFonts w:eastAsia="Times New Roman"/>
          <w:b/>
          <w:bCs/>
          <w:i/>
          <w:iCs/>
          <w:color w:val="auto"/>
          <w:sz w:val="20"/>
          <w:lang w:eastAsia="ar-SA"/>
        </w:rPr>
      </w:pPr>
    </w:p>
    <w:p w:rsidR="005C279B" w:rsidRPr="00880A46" w:rsidRDefault="005C279B" w:rsidP="005C279B">
      <w:pPr>
        <w:pStyle w:val="Tekstpodstawowy"/>
        <w:tabs>
          <w:tab w:val="center" w:pos="4876"/>
          <w:tab w:val="right" w:pos="9412"/>
        </w:tabs>
        <w:jc w:val="center"/>
        <w:rPr>
          <w:rFonts w:eastAsia="Lucida Sans Unicode" w:cs="Tahoma"/>
          <w:b/>
          <w:bCs/>
          <w:color w:val="auto"/>
          <w:szCs w:val="28"/>
        </w:rPr>
      </w:pPr>
      <w:r w:rsidRPr="00880A46">
        <w:rPr>
          <w:rFonts w:ascii="Times New Roman" w:eastAsia="Lucida Sans Unicode" w:hAnsi="Times New Roman"/>
          <w:b/>
          <w:bCs/>
          <w:color w:val="auto"/>
          <w:szCs w:val="28"/>
        </w:rPr>
        <w:t>„Sukcesywny zakup paliwa dla potrzeb samochodów służbowych Starostwa Powiatowego w Wąbrzeźnie oraz jednostek organizacyjnych Powiatu”</w:t>
      </w:r>
    </w:p>
    <w:p w:rsidR="005C279B" w:rsidRPr="00880A46" w:rsidRDefault="005C279B" w:rsidP="005C279B">
      <w:pPr>
        <w:spacing w:line="480" w:lineRule="auto"/>
        <w:rPr>
          <w:rFonts w:eastAsia="Calibri"/>
          <w:b/>
          <w:color w:val="auto"/>
          <w:sz w:val="18"/>
          <w:szCs w:val="21"/>
        </w:rPr>
      </w:pPr>
    </w:p>
    <w:p w:rsidR="005C279B" w:rsidRPr="00880A46" w:rsidRDefault="005C279B" w:rsidP="005C279B">
      <w:pPr>
        <w:spacing w:line="480" w:lineRule="auto"/>
        <w:rPr>
          <w:rFonts w:eastAsia="Calibri"/>
          <w:color w:val="auto"/>
          <w:sz w:val="18"/>
          <w:szCs w:val="21"/>
        </w:rPr>
      </w:pPr>
      <w:r w:rsidRPr="00880A46">
        <w:rPr>
          <w:rFonts w:eastAsia="Calibri"/>
          <w:b/>
          <w:color w:val="auto"/>
          <w:sz w:val="18"/>
          <w:szCs w:val="21"/>
        </w:rPr>
        <w:t>Wykonawca:</w:t>
      </w:r>
    </w:p>
    <w:p w:rsidR="005C279B" w:rsidRPr="00880A46" w:rsidRDefault="005C279B" w:rsidP="005C279B">
      <w:pPr>
        <w:spacing w:line="480" w:lineRule="auto"/>
        <w:ind w:right="3400"/>
        <w:rPr>
          <w:rFonts w:eastAsia="Calibri"/>
          <w:i/>
          <w:color w:val="auto"/>
          <w:sz w:val="12"/>
          <w:szCs w:val="16"/>
        </w:rPr>
      </w:pPr>
      <w:r w:rsidRPr="00880A46">
        <w:rPr>
          <w:rFonts w:eastAsia="Calibri"/>
          <w:color w:val="auto"/>
          <w:sz w:val="18"/>
          <w:szCs w:val="21"/>
        </w:rPr>
        <w:t>………………………………………………………</w:t>
      </w:r>
    </w:p>
    <w:p w:rsidR="005C279B" w:rsidRPr="00880A46" w:rsidRDefault="005C279B" w:rsidP="005C279B">
      <w:pPr>
        <w:spacing w:after="160" w:line="252" w:lineRule="auto"/>
        <w:ind w:right="3116"/>
        <w:rPr>
          <w:rFonts w:eastAsia="Calibri"/>
          <w:color w:val="auto"/>
          <w:sz w:val="18"/>
          <w:szCs w:val="21"/>
          <w:u w:val="single"/>
        </w:rPr>
      </w:pPr>
      <w:r w:rsidRPr="00880A46">
        <w:rPr>
          <w:rFonts w:eastAsia="Calibri"/>
          <w:i/>
          <w:color w:val="auto"/>
          <w:sz w:val="12"/>
          <w:szCs w:val="16"/>
        </w:rPr>
        <w:t>(pełna nazwa/firma, adres, w zależności od podmiotu: NIP/PESEL, KRS/</w:t>
      </w:r>
      <w:proofErr w:type="spellStart"/>
      <w:r w:rsidRPr="00880A46">
        <w:rPr>
          <w:rFonts w:eastAsia="Calibri"/>
          <w:i/>
          <w:color w:val="auto"/>
          <w:sz w:val="12"/>
          <w:szCs w:val="16"/>
        </w:rPr>
        <w:t>CEiDG</w:t>
      </w:r>
      <w:proofErr w:type="spellEnd"/>
      <w:r w:rsidRPr="00880A46">
        <w:rPr>
          <w:rFonts w:eastAsia="Calibri"/>
          <w:i/>
          <w:color w:val="auto"/>
          <w:sz w:val="12"/>
          <w:szCs w:val="16"/>
        </w:rPr>
        <w:t>)</w:t>
      </w:r>
    </w:p>
    <w:p w:rsidR="005C279B" w:rsidRPr="00880A46" w:rsidRDefault="005C279B" w:rsidP="005C279B">
      <w:pPr>
        <w:spacing w:line="480" w:lineRule="auto"/>
        <w:rPr>
          <w:rFonts w:eastAsia="Calibri"/>
          <w:color w:val="auto"/>
          <w:sz w:val="18"/>
          <w:szCs w:val="21"/>
        </w:rPr>
      </w:pPr>
      <w:r w:rsidRPr="00880A46">
        <w:rPr>
          <w:rFonts w:eastAsia="Calibri"/>
          <w:color w:val="auto"/>
          <w:sz w:val="18"/>
          <w:szCs w:val="21"/>
          <w:u w:val="single"/>
        </w:rPr>
        <w:t>reprezentowany przez:</w:t>
      </w:r>
    </w:p>
    <w:p w:rsidR="005C279B" w:rsidRPr="00880A46" w:rsidRDefault="005C279B" w:rsidP="005C279B">
      <w:pPr>
        <w:spacing w:line="480" w:lineRule="auto"/>
        <w:ind w:right="3400"/>
        <w:rPr>
          <w:rFonts w:eastAsia="Calibri"/>
          <w:i/>
          <w:color w:val="auto"/>
          <w:sz w:val="12"/>
          <w:szCs w:val="16"/>
        </w:rPr>
      </w:pPr>
      <w:r w:rsidRPr="00880A46">
        <w:rPr>
          <w:rFonts w:eastAsia="Calibri"/>
          <w:color w:val="auto"/>
          <w:sz w:val="18"/>
          <w:szCs w:val="21"/>
        </w:rPr>
        <w:t>………………………………………………………………………</w:t>
      </w:r>
    </w:p>
    <w:p w:rsidR="005C279B" w:rsidRPr="00880A46" w:rsidRDefault="005C279B" w:rsidP="005C279B">
      <w:pPr>
        <w:spacing w:line="252" w:lineRule="auto"/>
        <w:ind w:right="4250"/>
        <w:rPr>
          <w:rFonts w:eastAsia="Calibri"/>
          <w:b/>
          <w:color w:val="auto"/>
          <w:sz w:val="18"/>
          <w:szCs w:val="21"/>
        </w:rPr>
      </w:pPr>
      <w:r w:rsidRPr="00880A46">
        <w:rPr>
          <w:rFonts w:eastAsia="Calibri"/>
          <w:i/>
          <w:color w:val="auto"/>
          <w:sz w:val="12"/>
          <w:szCs w:val="16"/>
        </w:rPr>
        <w:t>(imię, nazwisko, stanowisko/podstawa do  reprezentacji)</w:t>
      </w:r>
    </w:p>
    <w:p w:rsidR="005C279B" w:rsidRPr="00880A46" w:rsidRDefault="005C279B" w:rsidP="005C279B">
      <w:pPr>
        <w:spacing w:line="100" w:lineRule="atLeast"/>
        <w:rPr>
          <w:rFonts w:eastAsia="Calibri"/>
          <w:b/>
          <w:color w:val="auto"/>
          <w:sz w:val="18"/>
          <w:szCs w:val="21"/>
        </w:rPr>
      </w:pPr>
    </w:p>
    <w:p w:rsidR="005C279B" w:rsidRPr="00880A46" w:rsidRDefault="005C279B" w:rsidP="005C279B">
      <w:pPr>
        <w:spacing w:after="120" w:line="360" w:lineRule="auto"/>
        <w:jc w:val="center"/>
        <w:rPr>
          <w:rFonts w:eastAsia="Calibri"/>
          <w:b/>
          <w:color w:val="auto"/>
          <w:sz w:val="20"/>
        </w:rPr>
      </w:pPr>
      <w:r w:rsidRPr="00880A46">
        <w:rPr>
          <w:rFonts w:eastAsia="Calibri"/>
          <w:b/>
          <w:color w:val="auto"/>
          <w:sz w:val="20"/>
          <w:u w:val="single"/>
        </w:rPr>
        <w:t>OŚWIADCZENIE WYKONAWCY</w:t>
      </w:r>
    </w:p>
    <w:p w:rsidR="005C279B" w:rsidRPr="00880A46" w:rsidRDefault="005C279B" w:rsidP="005C279B">
      <w:pPr>
        <w:spacing w:line="360" w:lineRule="auto"/>
        <w:jc w:val="center"/>
        <w:rPr>
          <w:rFonts w:eastAsia="Calibri"/>
          <w:b/>
          <w:color w:val="auto"/>
          <w:sz w:val="20"/>
        </w:rPr>
      </w:pPr>
      <w:r w:rsidRPr="00880A46">
        <w:rPr>
          <w:rFonts w:eastAsia="Calibri"/>
          <w:b/>
          <w:color w:val="auto"/>
          <w:sz w:val="20"/>
        </w:rPr>
        <w:t xml:space="preserve">składane na podstawie art. 25a ust. 1 ustawy z dnia 29 stycznia 2004 r. </w:t>
      </w:r>
    </w:p>
    <w:p w:rsidR="005C279B" w:rsidRPr="00880A46" w:rsidRDefault="005C279B" w:rsidP="005C279B">
      <w:pPr>
        <w:spacing w:line="360" w:lineRule="auto"/>
        <w:jc w:val="center"/>
        <w:rPr>
          <w:rFonts w:eastAsia="Calibri"/>
          <w:b/>
          <w:color w:val="auto"/>
          <w:sz w:val="20"/>
          <w:u w:val="single"/>
        </w:rPr>
      </w:pPr>
      <w:r w:rsidRPr="00880A46">
        <w:rPr>
          <w:rFonts w:eastAsia="Calibri"/>
          <w:b/>
          <w:color w:val="auto"/>
          <w:sz w:val="20"/>
        </w:rPr>
        <w:t xml:space="preserve"> Prawo zamówień publicznych</w:t>
      </w:r>
    </w:p>
    <w:p w:rsidR="005C279B" w:rsidRPr="00880A46" w:rsidRDefault="005C279B" w:rsidP="005C279B">
      <w:pPr>
        <w:spacing w:before="120" w:line="360" w:lineRule="auto"/>
        <w:jc w:val="center"/>
        <w:rPr>
          <w:rFonts w:eastAsia="Calibri"/>
          <w:color w:val="auto"/>
          <w:sz w:val="18"/>
          <w:szCs w:val="21"/>
        </w:rPr>
      </w:pPr>
      <w:r w:rsidRPr="00880A46">
        <w:rPr>
          <w:rFonts w:eastAsia="Calibri"/>
          <w:b/>
          <w:color w:val="auto"/>
          <w:sz w:val="20"/>
          <w:u w:val="single"/>
        </w:rPr>
        <w:t>DOTYCZĄCE PRZESŁANEK WYKLUCZENIA Z POSTĘPOWANIA</w:t>
      </w:r>
    </w:p>
    <w:p w:rsidR="005C279B" w:rsidRPr="00880A46" w:rsidRDefault="005C279B" w:rsidP="005C279B">
      <w:pPr>
        <w:spacing w:line="100" w:lineRule="atLeast"/>
        <w:ind w:firstLine="708"/>
        <w:jc w:val="both"/>
        <w:rPr>
          <w:rFonts w:eastAsia="Lucida Sans Unicode"/>
          <w:b/>
          <w:bCs/>
          <w:color w:val="auto"/>
          <w:sz w:val="18"/>
          <w:szCs w:val="21"/>
        </w:rPr>
      </w:pPr>
      <w:r w:rsidRPr="00880A46">
        <w:rPr>
          <w:rFonts w:eastAsia="Calibri"/>
          <w:color w:val="auto"/>
          <w:sz w:val="18"/>
          <w:szCs w:val="21"/>
        </w:rPr>
        <w:t xml:space="preserve">Na potrzeby postępowania o udzielenie zamówienia publicznego pn. </w:t>
      </w:r>
      <w:r w:rsidRPr="00880A46">
        <w:rPr>
          <w:rFonts w:eastAsia="Lucida Sans Unicode"/>
          <w:b/>
          <w:bCs/>
          <w:color w:val="auto"/>
          <w:sz w:val="18"/>
          <w:szCs w:val="21"/>
        </w:rPr>
        <w:t xml:space="preserve">„Sukcesywny zakup paliwa dla potrzeb samochodów służbowych Starostwa Powiatowego w Wąbrzeźnie oraz jednostek organizacyjnych Powiatu” </w:t>
      </w:r>
      <w:r w:rsidRPr="00880A46">
        <w:rPr>
          <w:rFonts w:eastAsia="Calibri"/>
          <w:color w:val="auto"/>
          <w:sz w:val="18"/>
          <w:szCs w:val="21"/>
        </w:rPr>
        <w:t xml:space="preserve">prowadzonego przez </w:t>
      </w:r>
      <w:r w:rsidRPr="00880A46">
        <w:rPr>
          <w:rFonts w:eastAsia="Calibri"/>
          <w:b/>
          <w:color w:val="auto"/>
          <w:sz w:val="18"/>
          <w:szCs w:val="21"/>
        </w:rPr>
        <w:t>Powiat Wąbrzeski</w:t>
      </w:r>
      <w:r w:rsidRPr="00880A46">
        <w:rPr>
          <w:rFonts w:eastAsia="Calibri"/>
          <w:i/>
          <w:color w:val="auto"/>
          <w:sz w:val="14"/>
          <w:szCs w:val="18"/>
        </w:rPr>
        <w:t xml:space="preserve"> </w:t>
      </w:r>
      <w:r w:rsidRPr="00880A46">
        <w:rPr>
          <w:rFonts w:eastAsia="Calibri"/>
          <w:color w:val="auto"/>
          <w:sz w:val="18"/>
          <w:szCs w:val="21"/>
        </w:rPr>
        <w:t>oświadczam, co następuje:</w:t>
      </w:r>
    </w:p>
    <w:p w:rsidR="005C279B" w:rsidRPr="00880A46" w:rsidRDefault="005C279B" w:rsidP="005C279B">
      <w:pPr>
        <w:spacing w:line="100" w:lineRule="atLeast"/>
        <w:ind w:firstLine="708"/>
        <w:jc w:val="both"/>
        <w:rPr>
          <w:rFonts w:eastAsia="Calibri"/>
          <w:color w:val="auto"/>
          <w:sz w:val="20"/>
        </w:rPr>
      </w:pPr>
    </w:p>
    <w:p w:rsidR="005C279B" w:rsidRPr="00880A46" w:rsidRDefault="005C279B" w:rsidP="005C279B">
      <w:pPr>
        <w:spacing w:line="360" w:lineRule="auto"/>
        <w:rPr>
          <w:rFonts w:eastAsia="Calibri"/>
          <w:color w:val="auto"/>
          <w:sz w:val="18"/>
          <w:szCs w:val="21"/>
        </w:rPr>
      </w:pPr>
      <w:r w:rsidRPr="00880A46">
        <w:rPr>
          <w:rFonts w:eastAsia="Calibri"/>
          <w:b/>
          <w:color w:val="auto"/>
          <w:sz w:val="18"/>
          <w:szCs w:val="21"/>
          <w:u w:val="single"/>
        </w:rPr>
        <w:t>OŚWIADCZENIA DOTYCZĄCE WYKONAWCY:</w:t>
      </w:r>
    </w:p>
    <w:p w:rsidR="005C279B" w:rsidRPr="00880A46" w:rsidRDefault="005C279B" w:rsidP="005C279B">
      <w:pPr>
        <w:spacing w:line="360" w:lineRule="auto"/>
        <w:jc w:val="both"/>
        <w:rPr>
          <w:rFonts w:eastAsia="Calibri"/>
          <w:color w:val="auto"/>
          <w:sz w:val="18"/>
          <w:szCs w:val="21"/>
        </w:rPr>
      </w:pPr>
      <w:r w:rsidRPr="00880A46">
        <w:rPr>
          <w:rFonts w:eastAsia="Calibri"/>
          <w:color w:val="auto"/>
          <w:sz w:val="18"/>
          <w:szCs w:val="21"/>
        </w:rPr>
        <w:t xml:space="preserve">1. Oświadczam, że nie podlegam wykluczeniu z postępowania na podstawie art. 24 ust 1 pkt 12-23 ustawy </w:t>
      </w:r>
      <w:proofErr w:type="spellStart"/>
      <w:r w:rsidRPr="00880A46">
        <w:rPr>
          <w:rFonts w:eastAsia="Calibri"/>
          <w:color w:val="auto"/>
          <w:sz w:val="18"/>
          <w:szCs w:val="21"/>
        </w:rPr>
        <w:t>Pzp</w:t>
      </w:r>
      <w:proofErr w:type="spellEnd"/>
      <w:r w:rsidRPr="00880A46">
        <w:rPr>
          <w:rFonts w:eastAsia="Calibri"/>
          <w:color w:val="auto"/>
          <w:sz w:val="18"/>
          <w:szCs w:val="21"/>
        </w:rPr>
        <w:t>.</w:t>
      </w:r>
    </w:p>
    <w:p w:rsidR="005C279B" w:rsidRPr="00880A46" w:rsidRDefault="005C279B" w:rsidP="005C279B">
      <w:pPr>
        <w:spacing w:line="360" w:lineRule="auto"/>
        <w:jc w:val="both"/>
        <w:rPr>
          <w:rFonts w:eastAsia="Calibri"/>
          <w:color w:val="auto"/>
          <w:sz w:val="12"/>
          <w:szCs w:val="16"/>
        </w:rPr>
      </w:pPr>
      <w:r w:rsidRPr="00880A46">
        <w:rPr>
          <w:rFonts w:eastAsia="Calibri"/>
          <w:color w:val="auto"/>
          <w:sz w:val="18"/>
          <w:szCs w:val="21"/>
        </w:rPr>
        <w:t xml:space="preserve">2. Oświadczam, że nie podlegam wykluczeniu z postępowania na podstawie art. 24 ust 5 pkt 1-8 ustawy </w:t>
      </w:r>
      <w:proofErr w:type="spellStart"/>
      <w:r w:rsidRPr="00880A46">
        <w:rPr>
          <w:rFonts w:eastAsia="Calibri"/>
          <w:color w:val="auto"/>
          <w:sz w:val="18"/>
          <w:szCs w:val="21"/>
        </w:rPr>
        <w:t>Pzp</w:t>
      </w:r>
      <w:proofErr w:type="spellEnd"/>
      <w:r w:rsidRPr="00880A46">
        <w:rPr>
          <w:rFonts w:eastAsia="Calibri"/>
          <w:color w:val="auto"/>
          <w:sz w:val="18"/>
          <w:szCs w:val="21"/>
        </w:rPr>
        <w:t>.</w:t>
      </w:r>
    </w:p>
    <w:p w:rsidR="005C279B" w:rsidRPr="00880A46" w:rsidRDefault="005C279B" w:rsidP="005C279B">
      <w:pPr>
        <w:spacing w:line="360" w:lineRule="auto"/>
        <w:ind w:left="720"/>
        <w:jc w:val="both"/>
        <w:rPr>
          <w:rFonts w:eastAsia="Calibri"/>
          <w:color w:val="auto"/>
          <w:sz w:val="12"/>
          <w:szCs w:val="16"/>
        </w:rPr>
      </w:pPr>
    </w:p>
    <w:p w:rsidR="005C279B" w:rsidRPr="00880A46" w:rsidRDefault="005C279B" w:rsidP="005C279B">
      <w:pPr>
        <w:spacing w:line="360" w:lineRule="auto"/>
        <w:ind w:left="720"/>
        <w:jc w:val="both"/>
        <w:rPr>
          <w:rFonts w:eastAsia="Calibri"/>
          <w:i/>
          <w:color w:val="auto"/>
          <w:sz w:val="16"/>
          <w:szCs w:val="20"/>
        </w:rPr>
      </w:pPr>
    </w:p>
    <w:p w:rsidR="005C279B" w:rsidRPr="00880A46" w:rsidRDefault="005C279B" w:rsidP="005C279B">
      <w:pPr>
        <w:spacing w:line="100" w:lineRule="atLeast"/>
        <w:jc w:val="both"/>
        <w:rPr>
          <w:rFonts w:eastAsia="Calibri"/>
          <w:i/>
          <w:color w:val="auto"/>
          <w:sz w:val="12"/>
          <w:szCs w:val="16"/>
        </w:rPr>
      </w:pPr>
      <w:r w:rsidRPr="00880A46">
        <w:rPr>
          <w:rFonts w:eastAsia="Calibri"/>
          <w:color w:val="auto"/>
          <w:sz w:val="16"/>
          <w:szCs w:val="20"/>
        </w:rPr>
        <w:t xml:space="preserve">…………….……. </w:t>
      </w:r>
      <w:r w:rsidRPr="00880A46">
        <w:rPr>
          <w:rFonts w:eastAsia="Calibri"/>
          <w:i/>
          <w:color w:val="auto"/>
          <w:sz w:val="12"/>
          <w:szCs w:val="16"/>
        </w:rPr>
        <w:t>,</w:t>
      </w:r>
      <w:r w:rsidRPr="00880A46">
        <w:rPr>
          <w:rFonts w:eastAsia="Calibri"/>
          <w:i/>
          <w:color w:val="auto"/>
          <w:sz w:val="14"/>
          <w:szCs w:val="18"/>
        </w:rPr>
        <w:t xml:space="preserve"> </w:t>
      </w:r>
      <w:r w:rsidRPr="00880A46">
        <w:rPr>
          <w:rFonts w:eastAsia="Calibri"/>
          <w:color w:val="auto"/>
          <w:sz w:val="16"/>
          <w:szCs w:val="20"/>
        </w:rPr>
        <w:t xml:space="preserve">dnia ………….……. r. </w:t>
      </w:r>
    </w:p>
    <w:p w:rsidR="005C279B" w:rsidRPr="00880A46" w:rsidRDefault="005C279B" w:rsidP="005C279B">
      <w:pPr>
        <w:spacing w:line="100" w:lineRule="atLeast"/>
        <w:jc w:val="both"/>
        <w:rPr>
          <w:rFonts w:eastAsia="Calibri"/>
          <w:color w:val="auto"/>
          <w:sz w:val="16"/>
          <w:szCs w:val="20"/>
        </w:rPr>
      </w:pPr>
      <w:r w:rsidRPr="00880A46">
        <w:rPr>
          <w:rFonts w:eastAsia="Calibri"/>
          <w:i/>
          <w:color w:val="auto"/>
          <w:sz w:val="12"/>
          <w:szCs w:val="16"/>
        </w:rPr>
        <w:t xml:space="preserve">      (miejscowość)</w:t>
      </w:r>
    </w:p>
    <w:p w:rsidR="005C279B" w:rsidRPr="00880A46" w:rsidRDefault="005C279B" w:rsidP="005C279B">
      <w:pPr>
        <w:spacing w:line="360" w:lineRule="auto"/>
        <w:jc w:val="right"/>
        <w:rPr>
          <w:rFonts w:eastAsia="Calibri"/>
          <w:i/>
          <w:color w:val="auto"/>
          <w:sz w:val="12"/>
          <w:szCs w:val="16"/>
        </w:rPr>
      </w:pP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  <w:t xml:space="preserve">    …………………………………………</w:t>
      </w:r>
    </w:p>
    <w:p w:rsidR="005C279B" w:rsidRPr="00880A46" w:rsidRDefault="005C279B" w:rsidP="005C279B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4"/>
          <w:szCs w:val="18"/>
        </w:rPr>
      </w:pPr>
      <w:r w:rsidRPr="00880A46">
        <w:rPr>
          <w:rFonts w:eastAsia="Calibri"/>
          <w:i/>
          <w:color w:val="auto"/>
          <w:sz w:val="12"/>
          <w:szCs w:val="16"/>
        </w:rPr>
        <w:t xml:space="preserve">                                        (podpis)</w:t>
      </w:r>
    </w:p>
    <w:p w:rsidR="005C279B" w:rsidRPr="00880A46" w:rsidRDefault="005C279B" w:rsidP="005C279B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4"/>
          <w:szCs w:val="18"/>
        </w:rPr>
      </w:pPr>
    </w:p>
    <w:p w:rsidR="005C279B" w:rsidRPr="00880A46" w:rsidRDefault="005C279B" w:rsidP="005C279B">
      <w:pPr>
        <w:spacing w:line="100" w:lineRule="atLeast"/>
        <w:jc w:val="both"/>
        <w:rPr>
          <w:rFonts w:eastAsia="Calibri"/>
          <w:color w:val="auto"/>
          <w:sz w:val="16"/>
          <w:szCs w:val="20"/>
        </w:rPr>
      </w:pPr>
      <w:r w:rsidRPr="00880A46">
        <w:rPr>
          <w:rFonts w:eastAsia="Calibri"/>
          <w:color w:val="auto"/>
          <w:sz w:val="18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880A46">
        <w:rPr>
          <w:rFonts w:eastAsia="Calibri"/>
          <w:color w:val="auto"/>
          <w:sz w:val="18"/>
          <w:szCs w:val="21"/>
        </w:rPr>
        <w:t>Pzp</w:t>
      </w:r>
      <w:proofErr w:type="spellEnd"/>
      <w:r w:rsidRPr="00880A46">
        <w:rPr>
          <w:rFonts w:eastAsia="Calibri"/>
          <w:color w:val="auto"/>
          <w:sz w:val="16"/>
          <w:szCs w:val="20"/>
        </w:rPr>
        <w:t xml:space="preserve"> </w:t>
      </w:r>
      <w:r w:rsidRPr="00880A46">
        <w:rPr>
          <w:rFonts w:eastAsia="Calibri"/>
          <w:i/>
          <w:color w:val="auto"/>
          <w:sz w:val="12"/>
          <w:szCs w:val="16"/>
        </w:rPr>
        <w:t>(podać mającą zastosowanie podstawę wykluczenia spośród wymienionych w art. 24 ust. 1 pkt 13-14, 16-20).</w:t>
      </w:r>
      <w:r w:rsidRPr="00880A46">
        <w:rPr>
          <w:rFonts w:eastAsia="Calibri"/>
          <w:color w:val="auto"/>
          <w:sz w:val="16"/>
          <w:szCs w:val="20"/>
        </w:rPr>
        <w:t xml:space="preserve"> </w:t>
      </w:r>
      <w:r w:rsidRPr="00880A46">
        <w:rPr>
          <w:rFonts w:eastAsia="Calibri"/>
          <w:color w:val="auto"/>
          <w:sz w:val="18"/>
          <w:szCs w:val="21"/>
        </w:rPr>
        <w:t xml:space="preserve">Jednocześnie oświadczam, że w związku z ww. okolicznością, na podstawie art. 24 ust. 8 ustawy </w:t>
      </w:r>
      <w:proofErr w:type="spellStart"/>
      <w:r w:rsidRPr="00880A46">
        <w:rPr>
          <w:rFonts w:eastAsia="Calibri"/>
          <w:color w:val="auto"/>
          <w:sz w:val="18"/>
          <w:szCs w:val="21"/>
        </w:rPr>
        <w:t>Pzp</w:t>
      </w:r>
      <w:proofErr w:type="spellEnd"/>
      <w:r w:rsidRPr="00880A46">
        <w:rPr>
          <w:rFonts w:eastAsia="Calibri"/>
          <w:color w:val="auto"/>
          <w:sz w:val="18"/>
          <w:szCs w:val="21"/>
        </w:rPr>
        <w:t xml:space="preserve"> podjąłem następujące środki naprawcze: </w:t>
      </w:r>
    </w:p>
    <w:p w:rsidR="005C279B" w:rsidRPr="00880A46" w:rsidRDefault="005C279B" w:rsidP="005C279B">
      <w:pPr>
        <w:spacing w:line="360" w:lineRule="auto"/>
        <w:jc w:val="both"/>
        <w:rPr>
          <w:rFonts w:eastAsia="Calibri"/>
          <w:color w:val="auto"/>
          <w:sz w:val="16"/>
          <w:szCs w:val="20"/>
        </w:rPr>
      </w:pPr>
      <w:r w:rsidRPr="00880A46">
        <w:rPr>
          <w:rFonts w:eastAsia="Calibri"/>
          <w:color w:val="auto"/>
          <w:sz w:val="16"/>
          <w:szCs w:val="20"/>
        </w:rPr>
        <w:t>…………………………………………………………………………………………..…………………..........................……………………………………………………………………………………………………………………………....</w:t>
      </w:r>
    </w:p>
    <w:p w:rsidR="005C279B" w:rsidRPr="00880A46" w:rsidRDefault="005C279B" w:rsidP="005C279B">
      <w:pPr>
        <w:spacing w:line="360" w:lineRule="auto"/>
        <w:jc w:val="both"/>
        <w:rPr>
          <w:rFonts w:eastAsia="Calibri"/>
          <w:color w:val="auto"/>
          <w:sz w:val="16"/>
          <w:szCs w:val="20"/>
        </w:rPr>
      </w:pPr>
    </w:p>
    <w:p w:rsidR="005C279B" w:rsidRPr="00880A46" w:rsidRDefault="005C279B" w:rsidP="005C279B">
      <w:pPr>
        <w:spacing w:line="100" w:lineRule="atLeast"/>
        <w:jc w:val="both"/>
        <w:rPr>
          <w:rFonts w:eastAsia="Calibri"/>
          <w:i/>
          <w:color w:val="auto"/>
          <w:sz w:val="12"/>
          <w:szCs w:val="16"/>
        </w:rPr>
      </w:pPr>
      <w:r w:rsidRPr="00880A46">
        <w:rPr>
          <w:rFonts w:eastAsia="Calibri"/>
          <w:color w:val="auto"/>
          <w:sz w:val="16"/>
          <w:szCs w:val="20"/>
        </w:rPr>
        <w:t xml:space="preserve">…………….……. </w:t>
      </w:r>
      <w:r w:rsidRPr="00880A46">
        <w:rPr>
          <w:rFonts w:eastAsia="Calibri"/>
          <w:i/>
          <w:color w:val="auto"/>
          <w:sz w:val="12"/>
          <w:szCs w:val="16"/>
        </w:rPr>
        <w:t>,</w:t>
      </w:r>
      <w:r w:rsidRPr="00880A46">
        <w:rPr>
          <w:rFonts w:eastAsia="Calibri"/>
          <w:i/>
          <w:color w:val="auto"/>
          <w:sz w:val="14"/>
          <w:szCs w:val="18"/>
        </w:rPr>
        <w:t xml:space="preserve"> </w:t>
      </w:r>
      <w:r w:rsidRPr="00880A46">
        <w:rPr>
          <w:rFonts w:eastAsia="Calibri"/>
          <w:color w:val="auto"/>
          <w:sz w:val="16"/>
          <w:szCs w:val="20"/>
        </w:rPr>
        <w:t xml:space="preserve">dnia ………….……. r. </w:t>
      </w:r>
    </w:p>
    <w:p w:rsidR="005C279B" w:rsidRPr="00880A46" w:rsidRDefault="005C279B" w:rsidP="005C279B">
      <w:pPr>
        <w:spacing w:line="100" w:lineRule="atLeast"/>
        <w:jc w:val="both"/>
        <w:rPr>
          <w:rFonts w:eastAsia="Calibri"/>
          <w:color w:val="auto"/>
          <w:sz w:val="16"/>
          <w:szCs w:val="20"/>
        </w:rPr>
      </w:pPr>
      <w:r w:rsidRPr="00880A46">
        <w:rPr>
          <w:rFonts w:eastAsia="Calibri"/>
          <w:i/>
          <w:color w:val="auto"/>
          <w:sz w:val="12"/>
          <w:szCs w:val="16"/>
        </w:rPr>
        <w:t xml:space="preserve">      (miejscowość)</w:t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</w:p>
    <w:p w:rsidR="005C279B" w:rsidRPr="00880A46" w:rsidRDefault="005C279B" w:rsidP="005C279B">
      <w:pPr>
        <w:spacing w:line="100" w:lineRule="atLeast"/>
        <w:jc w:val="right"/>
        <w:rPr>
          <w:rFonts w:eastAsia="Calibri"/>
          <w:i/>
          <w:color w:val="auto"/>
          <w:sz w:val="12"/>
          <w:szCs w:val="16"/>
        </w:rPr>
      </w:pP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  <w:t xml:space="preserve">   …………………………………………</w:t>
      </w:r>
    </w:p>
    <w:p w:rsidR="005C279B" w:rsidRPr="00880A46" w:rsidRDefault="005C279B" w:rsidP="005C279B">
      <w:pPr>
        <w:spacing w:line="100" w:lineRule="atLeast"/>
        <w:jc w:val="both"/>
        <w:rPr>
          <w:rFonts w:eastAsia="Calibri"/>
          <w:i/>
          <w:color w:val="auto"/>
          <w:sz w:val="12"/>
          <w:szCs w:val="16"/>
        </w:rPr>
      </w:pPr>
      <w:r w:rsidRPr="00880A46">
        <w:rPr>
          <w:rFonts w:eastAsia="Calibri"/>
          <w:i/>
          <w:color w:val="auto"/>
          <w:sz w:val="12"/>
          <w:szCs w:val="16"/>
        </w:rPr>
        <w:tab/>
      </w:r>
      <w:r w:rsidRPr="00880A46">
        <w:rPr>
          <w:rFonts w:eastAsia="Calibri"/>
          <w:i/>
          <w:color w:val="auto"/>
          <w:sz w:val="12"/>
          <w:szCs w:val="16"/>
        </w:rPr>
        <w:tab/>
      </w:r>
      <w:r w:rsidRPr="00880A46">
        <w:rPr>
          <w:rFonts w:eastAsia="Calibri"/>
          <w:i/>
          <w:color w:val="auto"/>
          <w:sz w:val="12"/>
          <w:szCs w:val="16"/>
        </w:rPr>
        <w:tab/>
      </w:r>
      <w:r w:rsidRPr="00880A46">
        <w:rPr>
          <w:rFonts w:eastAsia="Calibri"/>
          <w:i/>
          <w:color w:val="auto"/>
          <w:sz w:val="12"/>
          <w:szCs w:val="16"/>
        </w:rPr>
        <w:tab/>
      </w:r>
      <w:r w:rsidRPr="00880A46">
        <w:rPr>
          <w:rFonts w:eastAsia="Calibri"/>
          <w:i/>
          <w:color w:val="auto"/>
          <w:sz w:val="12"/>
          <w:szCs w:val="16"/>
        </w:rPr>
        <w:tab/>
      </w:r>
      <w:r w:rsidRPr="00880A46">
        <w:rPr>
          <w:rFonts w:eastAsia="Calibri"/>
          <w:i/>
          <w:color w:val="auto"/>
          <w:sz w:val="12"/>
          <w:szCs w:val="16"/>
        </w:rPr>
        <w:tab/>
      </w:r>
      <w:r w:rsidRPr="00880A46">
        <w:rPr>
          <w:rFonts w:eastAsia="Calibri"/>
          <w:i/>
          <w:color w:val="auto"/>
          <w:sz w:val="12"/>
          <w:szCs w:val="16"/>
        </w:rPr>
        <w:tab/>
      </w:r>
      <w:r w:rsidRPr="00880A46">
        <w:rPr>
          <w:rFonts w:eastAsia="Calibri"/>
          <w:i/>
          <w:color w:val="auto"/>
          <w:sz w:val="12"/>
          <w:szCs w:val="16"/>
        </w:rPr>
        <w:tab/>
      </w:r>
      <w:r w:rsidRPr="00880A46">
        <w:rPr>
          <w:rFonts w:eastAsia="Calibri"/>
          <w:i/>
          <w:color w:val="auto"/>
          <w:sz w:val="12"/>
          <w:szCs w:val="16"/>
        </w:rPr>
        <w:tab/>
      </w:r>
      <w:r w:rsidRPr="00880A46">
        <w:rPr>
          <w:rFonts w:eastAsia="Calibri"/>
          <w:i/>
          <w:color w:val="auto"/>
          <w:sz w:val="12"/>
          <w:szCs w:val="16"/>
        </w:rPr>
        <w:tab/>
        <w:t xml:space="preserve">                        (podpis)</w:t>
      </w:r>
    </w:p>
    <w:p w:rsidR="005C279B" w:rsidRPr="00880A46" w:rsidRDefault="005C279B" w:rsidP="005C279B">
      <w:pPr>
        <w:spacing w:line="100" w:lineRule="atLeast"/>
        <w:jc w:val="both"/>
        <w:rPr>
          <w:rFonts w:eastAsia="Calibri"/>
          <w:i/>
          <w:color w:val="auto"/>
          <w:sz w:val="20"/>
        </w:rPr>
      </w:pPr>
    </w:p>
    <w:p w:rsidR="005C279B" w:rsidRPr="00880A46" w:rsidRDefault="005C279B" w:rsidP="005C279B">
      <w:pPr>
        <w:spacing w:line="360" w:lineRule="auto"/>
        <w:jc w:val="both"/>
        <w:rPr>
          <w:rFonts w:eastAsia="Calibri"/>
          <w:i/>
          <w:color w:val="auto"/>
          <w:sz w:val="20"/>
        </w:rPr>
      </w:pPr>
    </w:p>
    <w:p w:rsidR="005C279B" w:rsidRPr="00880A46" w:rsidRDefault="005C279B" w:rsidP="005C279B">
      <w:pPr>
        <w:spacing w:line="360" w:lineRule="auto"/>
        <w:jc w:val="both"/>
        <w:rPr>
          <w:rFonts w:eastAsia="Calibri"/>
          <w:i/>
          <w:color w:val="auto"/>
          <w:sz w:val="20"/>
        </w:rPr>
      </w:pPr>
    </w:p>
    <w:p w:rsidR="005C279B" w:rsidRPr="00880A46" w:rsidRDefault="005C279B" w:rsidP="005C279B">
      <w:pPr>
        <w:spacing w:line="360" w:lineRule="auto"/>
        <w:jc w:val="both"/>
        <w:rPr>
          <w:rFonts w:eastAsia="Calibri"/>
          <w:i/>
          <w:color w:val="auto"/>
          <w:sz w:val="20"/>
        </w:rPr>
      </w:pPr>
    </w:p>
    <w:p w:rsidR="005C279B" w:rsidRPr="00880A46" w:rsidRDefault="005C279B" w:rsidP="005C279B">
      <w:pPr>
        <w:spacing w:line="360" w:lineRule="auto"/>
        <w:jc w:val="both"/>
        <w:rPr>
          <w:rFonts w:eastAsia="Calibri"/>
          <w:b/>
          <w:color w:val="auto"/>
          <w:sz w:val="20"/>
        </w:rPr>
      </w:pPr>
      <w:r w:rsidRPr="00880A46">
        <w:rPr>
          <w:rFonts w:eastAsia="Calibri"/>
          <w:b/>
          <w:color w:val="auto"/>
          <w:sz w:val="18"/>
          <w:szCs w:val="21"/>
          <w:u w:val="single"/>
        </w:rPr>
        <w:t>OŚWIADCZENIE DOTYCZĄCE PODMIOTU, NA KTÓREGO ZASOBY POWOŁUJE SIĘ WYKONAWCA:</w:t>
      </w:r>
    </w:p>
    <w:p w:rsidR="005C279B" w:rsidRPr="00880A46" w:rsidRDefault="005C279B" w:rsidP="005C279B">
      <w:pPr>
        <w:spacing w:line="360" w:lineRule="auto"/>
        <w:jc w:val="both"/>
        <w:rPr>
          <w:rFonts w:eastAsia="Calibri"/>
          <w:b/>
          <w:color w:val="auto"/>
          <w:sz w:val="20"/>
        </w:rPr>
      </w:pPr>
    </w:p>
    <w:p w:rsidR="005C279B" w:rsidRPr="00880A46" w:rsidRDefault="005C279B" w:rsidP="005C279B">
      <w:pPr>
        <w:spacing w:line="360" w:lineRule="auto"/>
        <w:jc w:val="both"/>
        <w:rPr>
          <w:rFonts w:eastAsia="Calibri"/>
          <w:i/>
          <w:color w:val="auto"/>
          <w:sz w:val="12"/>
          <w:szCs w:val="16"/>
        </w:rPr>
      </w:pPr>
      <w:r w:rsidRPr="00880A46">
        <w:rPr>
          <w:rFonts w:eastAsia="Calibri"/>
          <w:color w:val="auto"/>
          <w:sz w:val="18"/>
          <w:szCs w:val="21"/>
        </w:rPr>
        <w:t>Oświadczam, że następujący/e podmiot/y, na którego/</w:t>
      </w:r>
      <w:proofErr w:type="spellStart"/>
      <w:r w:rsidRPr="00880A46">
        <w:rPr>
          <w:rFonts w:eastAsia="Calibri"/>
          <w:color w:val="auto"/>
          <w:sz w:val="18"/>
          <w:szCs w:val="21"/>
        </w:rPr>
        <w:t>ych</w:t>
      </w:r>
      <w:proofErr w:type="spellEnd"/>
      <w:r w:rsidRPr="00880A46">
        <w:rPr>
          <w:rFonts w:eastAsia="Calibri"/>
          <w:color w:val="auto"/>
          <w:sz w:val="18"/>
          <w:szCs w:val="21"/>
        </w:rPr>
        <w:t xml:space="preserve"> zasoby powołuję się w niniejszym postępowaniu, tj.:</w:t>
      </w:r>
      <w:r w:rsidRPr="00880A46">
        <w:rPr>
          <w:rFonts w:eastAsia="Calibri"/>
          <w:color w:val="auto"/>
          <w:sz w:val="16"/>
          <w:szCs w:val="20"/>
        </w:rPr>
        <w:t xml:space="preserve"> …………………………………………………………………….…………………...........................................................</w:t>
      </w:r>
    </w:p>
    <w:p w:rsidR="005C279B" w:rsidRPr="00880A46" w:rsidRDefault="005C279B" w:rsidP="005C279B">
      <w:pPr>
        <w:spacing w:line="360" w:lineRule="auto"/>
        <w:jc w:val="both"/>
        <w:rPr>
          <w:rFonts w:eastAsia="Calibri"/>
          <w:color w:val="auto"/>
          <w:sz w:val="18"/>
          <w:szCs w:val="21"/>
        </w:rPr>
      </w:pPr>
      <w:r w:rsidRPr="00880A46">
        <w:rPr>
          <w:rFonts w:eastAsia="Calibri"/>
          <w:i/>
          <w:color w:val="auto"/>
          <w:sz w:val="12"/>
          <w:szCs w:val="16"/>
        </w:rPr>
        <w:t>(podać pełną nazwę/firmę, adres, a także w zależności od podmiotu: NIP/PESEL, KRS/</w:t>
      </w:r>
      <w:proofErr w:type="spellStart"/>
      <w:r w:rsidRPr="00880A46">
        <w:rPr>
          <w:rFonts w:eastAsia="Calibri"/>
          <w:i/>
          <w:color w:val="auto"/>
          <w:sz w:val="12"/>
          <w:szCs w:val="16"/>
        </w:rPr>
        <w:t>CEiDG</w:t>
      </w:r>
      <w:proofErr w:type="spellEnd"/>
      <w:r w:rsidRPr="00880A46">
        <w:rPr>
          <w:rFonts w:eastAsia="Calibri"/>
          <w:i/>
          <w:color w:val="auto"/>
          <w:sz w:val="12"/>
          <w:szCs w:val="16"/>
        </w:rPr>
        <w:t>)</w:t>
      </w:r>
      <w:r w:rsidRPr="00880A46">
        <w:rPr>
          <w:rFonts w:eastAsia="Calibri"/>
          <w:i/>
          <w:color w:val="auto"/>
          <w:sz w:val="16"/>
          <w:szCs w:val="20"/>
        </w:rPr>
        <w:t xml:space="preserve"> </w:t>
      </w:r>
    </w:p>
    <w:p w:rsidR="005C279B" w:rsidRPr="00880A46" w:rsidRDefault="005C279B" w:rsidP="005C279B">
      <w:pPr>
        <w:spacing w:line="360" w:lineRule="auto"/>
        <w:jc w:val="both"/>
        <w:rPr>
          <w:rFonts w:eastAsia="Calibri"/>
          <w:color w:val="auto"/>
          <w:sz w:val="16"/>
          <w:szCs w:val="20"/>
        </w:rPr>
      </w:pPr>
      <w:r w:rsidRPr="00880A46">
        <w:rPr>
          <w:rFonts w:eastAsia="Calibri"/>
          <w:color w:val="auto"/>
          <w:sz w:val="18"/>
          <w:szCs w:val="21"/>
        </w:rPr>
        <w:t>nie podlega/ją wykluczeniu z postępowania o udzielenie zamówienia.</w:t>
      </w:r>
    </w:p>
    <w:p w:rsidR="005C279B" w:rsidRPr="00880A46" w:rsidRDefault="005C279B" w:rsidP="005C279B">
      <w:pPr>
        <w:spacing w:line="360" w:lineRule="auto"/>
        <w:jc w:val="both"/>
        <w:rPr>
          <w:rFonts w:eastAsia="Calibri"/>
          <w:color w:val="auto"/>
          <w:sz w:val="16"/>
          <w:szCs w:val="20"/>
        </w:rPr>
      </w:pPr>
    </w:p>
    <w:p w:rsidR="005C279B" w:rsidRPr="00880A46" w:rsidRDefault="005C279B" w:rsidP="005C279B">
      <w:pPr>
        <w:spacing w:line="100" w:lineRule="atLeast"/>
        <w:jc w:val="both"/>
        <w:rPr>
          <w:rFonts w:eastAsia="Calibri"/>
          <w:i/>
          <w:color w:val="auto"/>
          <w:sz w:val="12"/>
          <w:szCs w:val="16"/>
        </w:rPr>
      </w:pPr>
      <w:r w:rsidRPr="00880A46">
        <w:rPr>
          <w:rFonts w:eastAsia="Calibri"/>
          <w:color w:val="auto"/>
          <w:sz w:val="16"/>
          <w:szCs w:val="20"/>
        </w:rPr>
        <w:lastRenderedPageBreak/>
        <w:t xml:space="preserve">…………….……. </w:t>
      </w:r>
      <w:r w:rsidRPr="00880A46">
        <w:rPr>
          <w:rFonts w:eastAsia="Calibri"/>
          <w:i/>
          <w:color w:val="auto"/>
          <w:sz w:val="12"/>
          <w:szCs w:val="16"/>
        </w:rPr>
        <w:t>,</w:t>
      </w:r>
      <w:r w:rsidRPr="00880A46">
        <w:rPr>
          <w:rFonts w:eastAsia="Calibri"/>
          <w:i/>
          <w:color w:val="auto"/>
          <w:sz w:val="14"/>
          <w:szCs w:val="18"/>
        </w:rPr>
        <w:t xml:space="preserve"> </w:t>
      </w:r>
      <w:r w:rsidRPr="00880A46">
        <w:rPr>
          <w:rFonts w:eastAsia="Calibri"/>
          <w:color w:val="auto"/>
          <w:sz w:val="16"/>
          <w:szCs w:val="20"/>
        </w:rPr>
        <w:t xml:space="preserve">dnia ………….……. r. </w:t>
      </w:r>
    </w:p>
    <w:p w:rsidR="005C279B" w:rsidRPr="00880A46" w:rsidRDefault="005C279B" w:rsidP="005C279B">
      <w:pPr>
        <w:spacing w:line="100" w:lineRule="atLeast"/>
        <w:jc w:val="both"/>
        <w:rPr>
          <w:rFonts w:eastAsia="Calibri"/>
          <w:color w:val="auto"/>
          <w:sz w:val="16"/>
          <w:szCs w:val="20"/>
        </w:rPr>
      </w:pPr>
      <w:r w:rsidRPr="00880A46">
        <w:rPr>
          <w:rFonts w:eastAsia="Calibri"/>
          <w:i/>
          <w:color w:val="auto"/>
          <w:sz w:val="12"/>
          <w:szCs w:val="16"/>
        </w:rPr>
        <w:t xml:space="preserve">      (miejscowość)</w:t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</w:p>
    <w:p w:rsidR="005C279B" w:rsidRPr="00880A46" w:rsidRDefault="005C279B" w:rsidP="005C279B">
      <w:pPr>
        <w:spacing w:line="100" w:lineRule="atLeast"/>
        <w:jc w:val="right"/>
        <w:rPr>
          <w:rFonts w:eastAsia="Calibri"/>
          <w:b/>
          <w:i/>
          <w:color w:val="auto"/>
          <w:sz w:val="16"/>
          <w:szCs w:val="20"/>
        </w:rPr>
      </w:pP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  <w:t xml:space="preserve">   …………………………………………</w:t>
      </w:r>
    </w:p>
    <w:p w:rsidR="005C279B" w:rsidRPr="00880A46" w:rsidRDefault="005C279B" w:rsidP="005C279B">
      <w:pPr>
        <w:spacing w:line="100" w:lineRule="atLeast"/>
        <w:jc w:val="both"/>
        <w:rPr>
          <w:rFonts w:eastAsia="Calibri"/>
          <w:b/>
          <w:color w:val="auto"/>
          <w:sz w:val="20"/>
        </w:rPr>
      </w:pPr>
      <w:r w:rsidRPr="00880A46">
        <w:rPr>
          <w:rFonts w:eastAsia="Calibri"/>
          <w:b/>
          <w:i/>
          <w:color w:val="auto"/>
          <w:sz w:val="16"/>
          <w:szCs w:val="20"/>
        </w:rPr>
        <w:tab/>
      </w:r>
      <w:r w:rsidRPr="00880A46">
        <w:rPr>
          <w:rFonts w:eastAsia="Calibri"/>
          <w:b/>
          <w:i/>
          <w:color w:val="auto"/>
          <w:sz w:val="16"/>
          <w:szCs w:val="20"/>
        </w:rPr>
        <w:tab/>
      </w:r>
      <w:r w:rsidRPr="00880A46">
        <w:rPr>
          <w:rFonts w:eastAsia="Calibri"/>
          <w:b/>
          <w:i/>
          <w:color w:val="auto"/>
          <w:sz w:val="16"/>
          <w:szCs w:val="20"/>
        </w:rPr>
        <w:tab/>
      </w:r>
      <w:r w:rsidRPr="00880A46">
        <w:rPr>
          <w:rFonts w:eastAsia="Calibri"/>
          <w:b/>
          <w:i/>
          <w:color w:val="auto"/>
          <w:sz w:val="16"/>
          <w:szCs w:val="20"/>
        </w:rPr>
        <w:tab/>
      </w:r>
      <w:r w:rsidRPr="00880A46">
        <w:rPr>
          <w:rFonts w:eastAsia="Calibri"/>
          <w:b/>
          <w:i/>
          <w:color w:val="auto"/>
          <w:sz w:val="16"/>
          <w:szCs w:val="20"/>
        </w:rPr>
        <w:tab/>
      </w:r>
      <w:r w:rsidRPr="00880A46">
        <w:rPr>
          <w:rFonts w:eastAsia="Calibri"/>
          <w:b/>
          <w:i/>
          <w:color w:val="auto"/>
          <w:sz w:val="16"/>
          <w:szCs w:val="20"/>
        </w:rPr>
        <w:tab/>
      </w:r>
      <w:r w:rsidRPr="00880A46">
        <w:rPr>
          <w:rFonts w:eastAsia="Calibri"/>
          <w:b/>
          <w:i/>
          <w:color w:val="auto"/>
          <w:sz w:val="16"/>
          <w:szCs w:val="20"/>
        </w:rPr>
        <w:tab/>
      </w:r>
      <w:r w:rsidRPr="00880A46">
        <w:rPr>
          <w:rFonts w:eastAsia="Calibri"/>
          <w:b/>
          <w:i/>
          <w:color w:val="auto"/>
          <w:sz w:val="16"/>
          <w:szCs w:val="20"/>
        </w:rPr>
        <w:tab/>
      </w:r>
      <w:r w:rsidRPr="00880A46">
        <w:rPr>
          <w:rFonts w:eastAsia="Calibri"/>
          <w:b/>
          <w:i/>
          <w:color w:val="auto"/>
          <w:sz w:val="16"/>
          <w:szCs w:val="20"/>
        </w:rPr>
        <w:tab/>
      </w:r>
      <w:r w:rsidRPr="00880A46">
        <w:rPr>
          <w:rFonts w:eastAsia="Calibri"/>
          <w:b/>
          <w:i/>
          <w:color w:val="auto"/>
          <w:sz w:val="16"/>
          <w:szCs w:val="20"/>
        </w:rPr>
        <w:tab/>
        <w:t xml:space="preserve">  </w:t>
      </w:r>
      <w:r w:rsidRPr="00880A46">
        <w:rPr>
          <w:rFonts w:eastAsia="Calibri"/>
          <w:color w:val="auto"/>
          <w:sz w:val="12"/>
          <w:szCs w:val="16"/>
        </w:rPr>
        <w:t xml:space="preserve">                (podpis)</w:t>
      </w:r>
    </w:p>
    <w:p w:rsidR="005C279B" w:rsidRPr="00880A46" w:rsidRDefault="005C279B" w:rsidP="005C279B">
      <w:pPr>
        <w:spacing w:line="360" w:lineRule="auto"/>
        <w:jc w:val="both"/>
        <w:rPr>
          <w:rFonts w:eastAsia="Calibri"/>
          <w:b/>
          <w:color w:val="auto"/>
          <w:sz w:val="20"/>
        </w:rPr>
      </w:pPr>
    </w:p>
    <w:p w:rsidR="005C279B" w:rsidRPr="00880A46" w:rsidRDefault="005C279B" w:rsidP="005C279B">
      <w:pPr>
        <w:spacing w:line="360" w:lineRule="auto"/>
        <w:jc w:val="both"/>
        <w:rPr>
          <w:rFonts w:eastAsia="Calibri"/>
          <w:i/>
          <w:color w:val="auto"/>
          <w:sz w:val="12"/>
          <w:szCs w:val="16"/>
        </w:rPr>
      </w:pPr>
    </w:p>
    <w:p w:rsidR="005C279B" w:rsidRPr="00880A46" w:rsidRDefault="005C279B" w:rsidP="005C279B">
      <w:pPr>
        <w:spacing w:line="360" w:lineRule="auto"/>
        <w:jc w:val="both"/>
        <w:rPr>
          <w:rFonts w:eastAsia="Calibri"/>
          <w:b/>
          <w:color w:val="auto"/>
          <w:sz w:val="20"/>
        </w:rPr>
      </w:pPr>
      <w:r w:rsidRPr="00880A46">
        <w:rPr>
          <w:rFonts w:eastAsia="Calibri"/>
          <w:b/>
          <w:color w:val="auto"/>
          <w:sz w:val="18"/>
          <w:szCs w:val="21"/>
          <w:u w:val="single"/>
        </w:rPr>
        <w:t>OŚWIADCZENIE DOTYCZĄCE PODWYKONAWCY NIEBĘDĄCEGO PODMIOTEM, NA KTÓREGO ZASOBY POWOŁUJE SIĘ WYKONAWCA:</w:t>
      </w:r>
    </w:p>
    <w:p w:rsidR="005C279B" w:rsidRPr="00880A46" w:rsidRDefault="005C279B" w:rsidP="005C279B">
      <w:pPr>
        <w:spacing w:line="360" w:lineRule="auto"/>
        <w:jc w:val="both"/>
        <w:rPr>
          <w:rFonts w:eastAsia="Calibri"/>
          <w:b/>
          <w:color w:val="auto"/>
          <w:sz w:val="20"/>
        </w:rPr>
      </w:pPr>
    </w:p>
    <w:p w:rsidR="005C279B" w:rsidRPr="00880A46" w:rsidRDefault="005C279B" w:rsidP="005C279B">
      <w:pPr>
        <w:spacing w:line="360" w:lineRule="auto"/>
        <w:jc w:val="both"/>
        <w:rPr>
          <w:rFonts w:eastAsia="Calibri"/>
          <w:color w:val="auto"/>
          <w:sz w:val="16"/>
          <w:szCs w:val="20"/>
        </w:rPr>
      </w:pPr>
      <w:r w:rsidRPr="00880A46">
        <w:rPr>
          <w:rFonts w:eastAsia="Calibri"/>
          <w:color w:val="auto"/>
          <w:sz w:val="18"/>
          <w:szCs w:val="21"/>
        </w:rPr>
        <w:t>Oświadczam, że następujący/e podmiot/y, będący/e podwykonawcą/</w:t>
      </w:r>
      <w:proofErr w:type="spellStart"/>
      <w:r w:rsidRPr="00880A46">
        <w:rPr>
          <w:rFonts w:eastAsia="Calibri"/>
          <w:color w:val="auto"/>
          <w:sz w:val="18"/>
          <w:szCs w:val="21"/>
        </w:rPr>
        <w:t>ami</w:t>
      </w:r>
      <w:proofErr w:type="spellEnd"/>
      <w:r w:rsidRPr="00880A46">
        <w:rPr>
          <w:rFonts w:eastAsia="Calibri"/>
          <w:color w:val="auto"/>
          <w:sz w:val="18"/>
          <w:szCs w:val="21"/>
        </w:rPr>
        <w:t xml:space="preserve">: </w:t>
      </w:r>
    </w:p>
    <w:p w:rsidR="005C279B" w:rsidRPr="00880A46" w:rsidRDefault="005C279B" w:rsidP="005C279B">
      <w:pPr>
        <w:spacing w:line="360" w:lineRule="auto"/>
        <w:jc w:val="both"/>
        <w:rPr>
          <w:rFonts w:eastAsia="Calibri"/>
          <w:i/>
          <w:color w:val="auto"/>
          <w:sz w:val="12"/>
          <w:szCs w:val="16"/>
        </w:rPr>
      </w:pPr>
      <w:r w:rsidRPr="00880A46">
        <w:rPr>
          <w:rFonts w:eastAsia="Calibri"/>
          <w:color w:val="auto"/>
          <w:sz w:val="16"/>
          <w:szCs w:val="20"/>
        </w:rPr>
        <w:t>…………………………………………………………………….…………………...........................................................</w:t>
      </w:r>
    </w:p>
    <w:p w:rsidR="005C279B" w:rsidRPr="00880A46" w:rsidRDefault="005C279B" w:rsidP="005C279B">
      <w:pPr>
        <w:spacing w:line="360" w:lineRule="auto"/>
        <w:jc w:val="both"/>
        <w:rPr>
          <w:rFonts w:eastAsia="Calibri"/>
          <w:color w:val="auto"/>
          <w:sz w:val="18"/>
          <w:szCs w:val="21"/>
        </w:rPr>
      </w:pPr>
      <w:r w:rsidRPr="00880A46">
        <w:rPr>
          <w:rFonts w:eastAsia="Calibri"/>
          <w:i/>
          <w:color w:val="auto"/>
          <w:sz w:val="12"/>
          <w:szCs w:val="16"/>
        </w:rPr>
        <w:t>(podać pełną nazwę/firmę, adres, a także w zależności od podmiotu: NIP/PESEL, KRS/</w:t>
      </w:r>
      <w:proofErr w:type="spellStart"/>
      <w:r w:rsidRPr="00880A46">
        <w:rPr>
          <w:rFonts w:eastAsia="Calibri"/>
          <w:i/>
          <w:color w:val="auto"/>
          <w:sz w:val="12"/>
          <w:szCs w:val="16"/>
        </w:rPr>
        <w:t>CEiDG</w:t>
      </w:r>
      <w:proofErr w:type="spellEnd"/>
      <w:r w:rsidRPr="00880A46">
        <w:rPr>
          <w:rFonts w:eastAsia="Calibri"/>
          <w:i/>
          <w:color w:val="auto"/>
          <w:sz w:val="12"/>
          <w:szCs w:val="16"/>
        </w:rPr>
        <w:t>)</w:t>
      </w:r>
      <w:r w:rsidRPr="00880A46">
        <w:rPr>
          <w:rFonts w:eastAsia="Calibri"/>
          <w:color w:val="auto"/>
          <w:sz w:val="12"/>
          <w:szCs w:val="16"/>
        </w:rPr>
        <w:t xml:space="preserve">, </w:t>
      </w:r>
    </w:p>
    <w:p w:rsidR="005C279B" w:rsidRPr="00880A46" w:rsidRDefault="005C279B" w:rsidP="005C279B">
      <w:pPr>
        <w:spacing w:line="360" w:lineRule="auto"/>
        <w:jc w:val="both"/>
        <w:rPr>
          <w:rFonts w:eastAsia="Calibri"/>
          <w:color w:val="auto"/>
          <w:sz w:val="16"/>
          <w:szCs w:val="20"/>
        </w:rPr>
      </w:pPr>
      <w:r w:rsidRPr="00880A46">
        <w:rPr>
          <w:rFonts w:eastAsia="Calibri"/>
          <w:color w:val="auto"/>
          <w:sz w:val="18"/>
          <w:szCs w:val="21"/>
        </w:rPr>
        <w:t>nie podlega/ą wykluczeniu z postępowania o udzielenie zamówienia.</w:t>
      </w:r>
    </w:p>
    <w:p w:rsidR="005C279B" w:rsidRPr="00880A46" w:rsidRDefault="005C279B" w:rsidP="005C279B">
      <w:pPr>
        <w:spacing w:line="360" w:lineRule="auto"/>
        <w:jc w:val="both"/>
        <w:rPr>
          <w:rFonts w:eastAsia="Calibri"/>
          <w:color w:val="auto"/>
          <w:sz w:val="16"/>
          <w:szCs w:val="20"/>
        </w:rPr>
      </w:pPr>
    </w:p>
    <w:p w:rsidR="005C279B" w:rsidRPr="00880A46" w:rsidRDefault="005C279B" w:rsidP="005C279B">
      <w:pPr>
        <w:spacing w:line="100" w:lineRule="atLeast"/>
        <w:jc w:val="both"/>
        <w:rPr>
          <w:rFonts w:eastAsia="Calibri"/>
          <w:i/>
          <w:color w:val="auto"/>
          <w:sz w:val="12"/>
          <w:szCs w:val="16"/>
        </w:rPr>
      </w:pPr>
      <w:r w:rsidRPr="00880A46">
        <w:rPr>
          <w:rFonts w:eastAsia="Calibri"/>
          <w:color w:val="auto"/>
          <w:sz w:val="16"/>
          <w:szCs w:val="20"/>
        </w:rPr>
        <w:t xml:space="preserve">…………….……. </w:t>
      </w:r>
      <w:r w:rsidRPr="00880A46">
        <w:rPr>
          <w:rFonts w:eastAsia="Calibri"/>
          <w:i/>
          <w:color w:val="auto"/>
          <w:sz w:val="12"/>
          <w:szCs w:val="16"/>
        </w:rPr>
        <w:t>,</w:t>
      </w:r>
      <w:r w:rsidRPr="00880A46">
        <w:rPr>
          <w:rFonts w:eastAsia="Calibri"/>
          <w:i/>
          <w:color w:val="auto"/>
          <w:sz w:val="14"/>
          <w:szCs w:val="18"/>
        </w:rPr>
        <w:t xml:space="preserve"> </w:t>
      </w:r>
      <w:r w:rsidRPr="00880A46">
        <w:rPr>
          <w:rFonts w:eastAsia="Calibri"/>
          <w:color w:val="auto"/>
          <w:sz w:val="16"/>
          <w:szCs w:val="20"/>
        </w:rPr>
        <w:t xml:space="preserve">dnia ………….……. r. </w:t>
      </w:r>
    </w:p>
    <w:p w:rsidR="005C279B" w:rsidRPr="00880A46" w:rsidRDefault="005C279B" w:rsidP="005C279B">
      <w:pPr>
        <w:spacing w:line="100" w:lineRule="atLeast"/>
        <w:jc w:val="both"/>
        <w:rPr>
          <w:rFonts w:eastAsia="Calibri"/>
          <w:color w:val="auto"/>
          <w:sz w:val="16"/>
          <w:szCs w:val="20"/>
        </w:rPr>
      </w:pPr>
      <w:r w:rsidRPr="00880A46">
        <w:rPr>
          <w:rFonts w:eastAsia="Calibri"/>
          <w:i/>
          <w:color w:val="auto"/>
          <w:sz w:val="12"/>
          <w:szCs w:val="16"/>
        </w:rPr>
        <w:t xml:space="preserve">      (miejscowość)</w:t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</w:p>
    <w:p w:rsidR="005C279B" w:rsidRPr="00880A46" w:rsidRDefault="005C279B" w:rsidP="005C279B">
      <w:pPr>
        <w:spacing w:line="100" w:lineRule="atLeast"/>
        <w:jc w:val="right"/>
        <w:rPr>
          <w:rFonts w:eastAsia="Calibri"/>
          <w:i/>
          <w:color w:val="auto"/>
          <w:sz w:val="16"/>
          <w:szCs w:val="20"/>
        </w:rPr>
      </w:pP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  <w:t xml:space="preserve">   …………………………………………</w:t>
      </w:r>
    </w:p>
    <w:p w:rsidR="005C279B" w:rsidRPr="00880A46" w:rsidRDefault="005C279B" w:rsidP="005C279B">
      <w:pPr>
        <w:spacing w:line="100" w:lineRule="atLeast"/>
        <w:jc w:val="both"/>
        <w:rPr>
          <w:rFonts w:eastAsia="Calibri"/>
          <w:i/>
          <w:color w:val="auto"/>
          <w:sz w:val="20"/>
        </w:rPr>
      </w:pPr>
      <w:r w:rsidRPr="00880A46">
        <w:rPr>
          <w:rFonts w:eastAsia="Calibri"/>
          <w:i/>
          <w:color w:val="auto"/>
          <w:sz w:val="16"/>
          <w:szCs w:val="20"/>
        </w:rPr>
        <w:tab/>
      </w:r>
      <w:r w:rsidRPr="00880A46">
        <w:rPr>
          <w:rFonts w:eastAsia="Calibri"/>
          <w:i/>
          <w:color w:val="auto"/>
          <w:sz w:val="16"/>
          <w:szCs w:val="20"/>
        </w:rPr>
        <w:tab/>
      </w:r>
      <w:r w:rsidRPr="00880A46">
        <w:rPr>
          <w:rFonts w:eastAsia="Calibri"/>
          <w:i/>
          <w:color w:val="auto"/>
          <w:sz w:val="16"/>
          <w:szCs w:val="20"/>
        </w:rPr>
        <w:tab/>
      </w:r>
      <w:r w:rsidRPr="00880A46">
        <w:rPr>
          <w:rFonts w:eastAsia="Calibri"/>
          <w:i/>
          <w:color w:val="auto"/>
          <w:sz w:val="16"/>
          <w:szCs w:val="20"/>
        </w:rPr>
        <w:tab/>
      </w:r>
      <w:r w:rsidRPr="00880A46">
        <w:rPr>
          <w:rFonts w:eastAsia="Calibri"/>
          <w:i/>
          <w:color w:val="auto"/>
          <w:sz w:val="16"/>
          <w:szCs w:val="20"/>
        </w:rPr>
        <w:tab/>
      </w:r>
      <w:r w:rsidRPr="00880A46">
        <w:rPr>
          <w:rFonts w:eastAsia="Calibri"/>
          <w:i/>
          <w:color w:val="auto"/>
          <w:sz w:val="16"/>
          <w:szCs w:val="20"/>
        </w:rPr>
        <w:tab/>
      </w:r>
      <w:r w:rsidRPr="00880A46">
        <w:rPr>
          <w:rFonts w:eastAsia="Calibri"/>
          <w:i/>
          <w:color w:val="auto"/>
          <w:sz w:val="16"/>
          <w:szCs w:val="20"/>
        </w:rPr>
        <w:tab/>
      </w:r>
      <w:r w:rsidRPr="00880A46">
        <w:rPr>
          <w:rFonts w:eastAsia="Calibri"/>
          <w:i/>
          <w:color w:val="auto"/>
          <w:sz w:val="16"/>
          <w:szCs w:val="20"/>
        </w:rPr>
        <w:tab/>
      </w:r>
      <w:r w:rsidRPr="00880A46">
        <w:rPr>
          <w:rFonts w:eastAsia="Calibri"/>
          <w:i/>
          <w:color w:val="auto"/>
          <w:sz w:val="16"/>
          <w:szCs w:val="20"/>
        </w:rPr>
        <w:tab/>
      </w:r>
      <w:r w:rsidRPr="00880A46">
        <w:rPr>
          <w:rFonts w:eastAsia="Calibri"/>
          <w:i/>
          <w:color w:val="auto"/>
          <w:sz w:val="16"/>
          <w:szCs w:val="20"/>
        </w:rPr>
        <w:tab/>
        <w:t xml:space="preserve">    </w:t>
      </w:r>
      <w:r w:rsidRPr="00880A46">
        <w:rPr>
          <w:rFonts w:eastAsia="Calibri"/>
          <w:i/>
          <w:color w:val="auto"/>
          <w:sz w:val="12"/>
          <w:szCs w:val="16"/>
        </w:rPr>
        <w:t xml:space="preserve">               (podpis)</w:t>
      </w:r>
    </w:p>
    <w:p w:rsidR="005C279B" w:rsidRPr="00880A46" w:rsidRDefault="005C279B" w:rsidP="005C279B">
      <w:pPr>
        <w:spacing w:line="360" w:lineRule="auto"/>
        <w:jc w:val="both"/>
        <w:rPr>
          <w:rFonts w:eastAsia="Calibri"/>
          <w:i/>
          <w:color w:val="auto"/>
          <w:sz w:val="20"/>
        </w:rPr>
      </w:pPr>
    </w:p>
    <w:p w:rsidR="005C279B" w:rsidRPr="00880A46" w:rsidRDefault="005C279B" w:rsidP="005C279B">
      <w:pPr>
        <w:spacing w:line="360" w:lineRule="auto"/>
        <w:jc w:val="both"/>
        <w:rPr>
          <w:rFonts w:eastAsia="Calibri"/>
          <w:i/>
          <w:color w:val="auto"/>
          <w:sz w:val="20"/>
        </w:rPr>
      </w:pPr>
    </w:p>
    <w:p w:rsidR="005C279B" w:rsidRPr="00880A46" w:rsidRDefault="005C279B" w:rsidP="005C279B">
      <w:pPr>
        <w:spacing w:line="360" w:lineRule="auto"/>
        <w:jc w:val="both"/>
        <w:rPr>
          <w:rFonts w:eastAsia="Calibri"/>
          <w:b/>
          <w:color w:val="auto"/>
          <w:sz w:val="20"/>
        </w:rPr>
      </w:pPr>
      <w:r w:rsidRPr="00880A46">
        <w:rPr>
          <w:rFonts w:eastAsia="Calibri"/>
          <w:b/>
          <w:color w:val="auto"/>
          <w:sz w:val="18"/>
          <w:szCs w:val="21"/>
          <w:u w:val="single"/>
        </w:rPr>
        <w:t>OŚWIADCZENIE DOTYCZĄCE PODANYCH INFORMACJI:</w:t>
      </w:r>
    </w:p>
    <w:p w:rsidR="005C279B" w:rsidRPr="00880A46" w:rsidRDefault="005C279B" w:rsidP="005C279B">
      <w:pPr>
        <w:spacing w:line="360" w:lineRule="auto"/>
        <w:jc w:val="both"/>
        <w:rPr>
          <w:rFonts w:eastAsia="Calibri"/>
          <w:b/>
          <w:color w:val="auto"/>
          <w:sz w:val="20"/>
        </w:rPr>
      </w:pPr>
    </w:p>
    <w:p w:rsidR="005C279B" w:rsidRPr="00880A46" w:rsidRDefault="005C279B" w:rsidP="005C279B">
      <w:pPr>
        <w:spacing w:line="360" w:lineRule="auto"/>
        <w:jc w:val="both"/>
        <w:rPr>
          <w:rFonts w:eastAsia="Calibri"/>
          <w:color w:val="auto"/>
          <w:sz w:val="16"/>
          <w:szCs w:val="20"/>
        </w:rPr>
      </w:pPr>
      <w:r w:rsidRPr="00880A46">
        <w:rPr>
          <w:rFonts w:eastAsia="Calibri"/>
          <w:color w:val="auto"/>
          <w:sz w:val="18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C279B" w:rsidRPr="00880A46" w:rsidRDefault="005C279B" w:rsidP="005C279B">
      <w:pPr>
        <w:spacing w:line="360" w:lineRule="auto"/>
        <w:jc w:val="both"/>
        <w:rPr>
          <w:rFonts w:eastAsia="Calibri"/>
          <w:color w:val="auto"/>
          <w:sz w:val="16"/>
          <w:szCs w:val="20"/>
        </w:rPr>
      </w:pPr>
    </w:p>
    <w:p w:rsidR="005C279B" w:rsidRPr="00880A46" w:rsidRDefault="005C279B" w:rsidP="005C279B">
      <w:pPr>
        <w:spacing w:line="360" w:lineRule="auto"/>
        <w:jc w:val="both"/>
        <w:rPr>
          <w:rFonts w:eastAsia="Calibri"/>
          <w:color w:val="auto"/>
          <w:sz w:val="16"/>
          <w:szCs w:val="20"/>
        </w:rPr>
      </w:pPr>
    </w:p>
    <w:p w:rsidR="005C279B" w:rsidRPr="00880A46" w:rsidRDefault="005C279B" w:rsidP="005C279B">
      <w:pPr>
        <w:spacing w:line="100" w:lineRule="atLeast"/>
        <w:jc w:val="both"/>
        <w:rPr>
          <w:rFonts w:eastAsia="Calibri"/>
          <w:i/>
          <w:color w:val="auto"/>
          <w:sz w:val="12"/>
          <w:szCs w:val="16"/>
        </w:rPr>
      </w:pPr>
      <w:r w:rsidRPr="00880A46">
        <w:rPr>
          <w:rFonts w:eastAsia="Calibri"/>
          <w:color w:val="auto"/>
          <w:sz w:val="16"/>
          <w:szCs w:val="20"/>
        </w:rPr>
        <w:t xml:space="preserve">…………….……. </w:t>
      </w:r>
      <w:r w:rsidRPr="00880A46">
        <w:rPr>
          <w:rFonts w:eastAsia="Calibri"/>
          <w:i/>
          <w:color w:val="auto"/>
          <w:sz w:val="12"/>
          <w:szCs w:val="16"/>
        </w:rPr>
        <w:t>,</w:t>
      </w:r>
      <w:r w:rsidRPr="00880A46">
        <w:rPr>
          <w:rFonts w:eastAsia="Calibri"/>
          <w:i/>
          <w:color w:val="auto"/>
          <w:sz w:val="14"/>
          <w:szCs w:val="18"/>
        </w:rPr>
        <w:t xml:space="preserve"> </w:t>
      </w:r>
      <w:r w:rsidRPr="00880A46">
        <w:rPr>
          <w:rFonts w:eastAsia="Calibri"/>
          <w:color w:val="auto"/>
          <w:sz w:val="16"/>
          <w:szCs w:val="20"/>
        </w:rPr>
        <w:t xml:space="preserve">dnia ………….……. r. </w:t>
      </w:r>
    </w:p>
    <w:p w:rsidR="005C279B" w:rsidRPr="00880A46" w:rsidRDefault="005C279B" w:rsidP="005C279B">
      <w:pPr>
        <w:spacing w:line="100" w:lineRule="atLeast"/>
        <w:jc w:val="both"/>
        <w:rPr>
          <w:rFonts w:eastAsia="Calibri"/>
          <w:color w:val="auto"/>
          <w:sz w:val="16"/>
          <w:szCs w:val="20"/>
        </w:rPr>
      </w:pPr>
      <w:r w:rsidRPr="00880A46">
        <w:rPr>
          <w:rFonts w:eastAsia="Calibri"/>
          <w:i/>
          <w:color w:val="auto"/>
          <w:sz w:val="12"/>
          <w:szCs w:val="16"/>
        </w:rPr>
        <w:t xml:space="preserve">      (miejscowość)</w:t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</w:p>
    <w:p w:rsidR="005C279B" w:rsidRPr="00880A46" w:rsidRDefault="005C279B" w:rsidP="005C279B">
      <w:pPr>
        <w:spacing w:line="100" w:lineRule="atLeast"/>
        <w:jc w:val="right"/>
        <w:rPr>
          <w:rFonts w:eastAsia="Times New Roman"/>
          <w:b/>
          <w:bCs/>
          <w:i/>
          <w:iCs/>
          <w:color w:val="auto"/>
          <w:sz w:val="20"/>
          <w:lang w:eastAsia="ar-SA"/>
        </w:rPr>
      </w:pP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</w:r>
      <w:r w:rsidRPr="00880A46">
        <w:rPr>
          <w:rFonts w:eastAsia="Calibri"/>
          <w:color w:val="auto"/>
          <w:sz w:val="16"/>
          <w:szCs w:val="20"/>
        </w:rPr>
        <w:tab/>
        <w:t xml:space="preserve">   …………………………………………</w:t>
      </w:r>
    </w:p>
    <w:p w:rsidR="005C279B" w:rsidRPr="00880A46" w:rsidRDefault="005C279B" w:rsidP="005C279B">
      <w:pPr>
        <w:spacing w:line="100" w:lineRule="atLeast"/>
        <w:jc w:val="both"/>
        <w:rPr>
          <w:rFonts w:eastAsia="Times New Roman"/>
          <w:b/>
          <w:bCs/>
          <w:i/>
          <w:iCs/>
          <w:color w:val="auto"/>
          <w:sz w:val="20"/>
          <w:lang w:eastAsia="ar-SA"/>
        </w:rPr>
      </w:pPr>
      <w:r w:rsidRPr="00880A46">
        <w:rPr>
          <w:rFonts w:eastAsia="Times New Roman"/>
          <w:b/>
          <w:bCs/>
          <w:i/>
          <w:iCs/>
          <w:color w:val="auto"/>
          <w:sz w:val="20"/>
          <w:lang w:eastAsia="ar-SA"/>
        </w:rPr>
        <w:tab/>
      </w:r>
      <w:r w:rsidRPr="00880A46">
        <w:rPr>
          <w:rFonts w:eastAsia="Times New Roman"/>
          <w:b/>
          <w:bCs/>
          <w:i/>
          <w:iCs/>
          <w:color w:val="auto"/>
          <w:sz w:val="20"/>
          <w:lang w:eastAsia="ar-SA"/>
        </w:rPr>
        <w:tab/>
      </w:r>
      <w:r w:rsidRPr="00880A46">
        <w:rPr>
          <w:rFonts w:eastAsia="Times New Roman"/>
          <w:b/>
          <w:bCs/>
          <w:i/>
          <w:iCs/>
          <w:color w:val="auto"/>
          <w:sz w:val="20"/>
          <w:lang w:eastAsia="ar-SA"/>
        </w:rPr>
        <w:tab/>
      </w:r>
      <w:r w:rsidRPr="00880A46">
        <w:rPr>
          <w:rFonts w:eastAsia="Times New Roman"/>
          <w:b/>
          <w:bCs/>
          <w:i/>
          <w:iCs/>
          <w:color w:val="auto"/>
          <w:sz w:val="20"/>
          <w:lang w:eastAsia="ar-SA"/>
        </w:rPr>
        <w:tab/>
      </w:r>
      <w:r w:rsidRPr="00880A46">
        <w:rPr>
          <w:rFonts w:eastAsia="Times New Roman"/>
          <w:b/>
          <w:bCs/>
          <w:i/>
          <w:iCs/>
          <w:color w:val="auto"/>
          <w:sz w:val="20"/>
          <w:lang w:eastAsia="ar-SA"/>
        </w:rPr>
        <w:tab/>
      </w:r>
      <w:r w:rsidRPr="00880A46">
        <w:rPr>
          <w:rFonts w:eastAsia="Times New Roman"/>
          <w:b/>
          <w:bCs/>
          <w:i/>
          <w:iCs/>
          <w:color w:val="auto"/>
          <w:sz w:val="20"/>
          <w:lang w:eastAsia="ar-SA"/>
        </w:rPr>
        <w:tab/>
      </w:r>
      <w:r w:rsidRPr="00880A46">
        <w:rPr>
          <w:rFonts w:eastAsia="Times New Roman"/>
          <w:b/>
          <w:bCs/>
          <w:i/>
          <w:iCs/>
          <w:color w:val="auto"/>
          <w:sz w:val="20"/>
          <w:lang w:eastAsia="ar-SA"/>
        </w:rPr>
        <w:tab/>
      </w:r>
      <w:r w:rsidRPr="00880A46">
        <w:rPr>
          <w:rFonts w:eastAsia="Times New Roman"/>
          <w:b/>
          <w:bCs/>
          <w:i/>
          <w:iCs/>
          <w:color w:val="auto"/>
          <w:sz w:val="20"/>
          <w:lang w:eastAsia="ar-SA"/>
        </w:rPr>
        <w:tab/>
      </w:r>
      <w:r w:rsidRPr="00880A46">
        <w:rPr>
          <w:rFonts w:eastAsia="Times New Roman"/>
          <w:b/>
          <w:bCs/>
          <w:i/>
          <w:iCs/>
          <w:color w:val="auto"/>
          <w:sz w:val="20"/>
          <w:lang w:eastAsia="ar-SA"/>
        </w:rPr>
        <w:tab/>
      </w:r>
      <w:r w:rsidRPr="00880A46">
        <w:rPr>
          <w:rFonts w:eastAsia="Times New Roman"/>
          <w:b/>
          <w:bCs/>
          <w:i/>
          <w:iCs/>
          <w:color w:val="auto"/>
          <w:sz w:val="20"/>
          <w:lang w:eastAsia="ar-SA"/>
        </w:rPr>
        <w:tab/>
        <w:t xml:space="preserve">           </w:t>
      </w:r>
      <w:r w:rsidRPr="00880A46">
        <w:rPr>
          <w:rFonts w:eastAsia="Times New Roman"/>
          <w:color w:val="auto"/>
          <w:sz w:val="12"/>
          <w:szCs w:val="16"/>
          <w:lang w:eastAsia="ar-SA"/>
        </w:rPr>
        <w:t xml:space="preserve">  (podpis)</w:t>
      </w:r>
    </w:p>
    <w:p w:rsidR="005C279B" w:rsidRPr="00880A46" w:rsidRDefault="005C279B" w:rsidP="005C279B">
      <w:pPr>
        <w:tabs>
          <w:tab w:val="left" w:pos="0"/>
        </w:tabs>
        <w:spacing w:line="100" w:lineRule="atLeast"/>
        <w:jc w:val="right"/>
        <w:rPr>
          <w:rFonts w:eastAsia="Times New Roman"/>
          <w:b/>
          <w:bCs/>
          <w:i/>
          <w:iCs/>
          <w:color w:val="auto"/>
          <w:sz w:val="20"/>
          <w:lang w:eastAsia="ar-SA"/>
        </w:rPr>
      </w:pPr>
    </w:p>
    <w:p w:rsidR="005C279B" w:rsidRPr="00880A46" w:rsidRDefault="005C279B" w:rsidP="005C279B">
      <w:pPr>
        <w:tabs>
          <w:tab w:val="left" w:pos="0"/>
        </w:tabs>
        <w:spacing w:line="100" w:lineRule="atLeast"/>
        <w:jc w:val="right"/>
        <w:rPr>
          <w:rFonts w:eastAsia="Times New Roman"/>
          <w:b/>
          <w:bCs/>
          <w:i/>
          <w:iCs/>
          <w:color w:val="auto"/>
          <w:sz w:val="20"/>
          <w:lang w:eastAsia="ar-SA"/>
        </w:rPr>
      </w:pPr>
    </w:p>
    <w:p w:rsidR="005C279B" w:rsidRPr="00880A46" w:rsidRDefault="005C279B" w:rsidP="005C279B">
      <w:pPr>
        <w:tabs>
          <w:tab w:val="left" w:pos="0"/>
        </w:tabs>
        <w:spacing w:line="100" w:lineRule="atLeast"/>
        <w:jc w:val="right"/>
        <w:rPr>
          <w:rFonts w:eastAsia="Times New Roman"/>
          <w:b/>
          <w:bCs/>
          <w:i/>
          <w:iCs/>
          <w:color w:val="auto"/>
          <w:sz w:val="18"/>
          <w:lang w:eastAsia="ar-SA"/>
        </w:rPr>
      </w:pPr>
    </w:p>
    <w:p w:rsidR="005C279B" w:rsidRPr="00880A46" w:rsidRDefault="005C279B" w:rsidP="005C279B">
      <w:pPr>
        <w:tabs>
          <w:tab w:val="left" w:pos="0"/>
        </w:tabs>
        <w:spacing w:line="100" w:lineRule="atLeast"/>
        <w:jc w:val="right"/>
        <w:rPr>
          <w:rFonts w:eastAsia="Times New Roman"/>
          <w:b/>
          <w:bCs/>
          <w:i/>
          <w:iCs/>
          <w:color w:val="auto"/>
          <w:sz w:val="18"/>
          <w:lang w:eastAsia="ar-SA"/>
        </w:rPr>
      </w:pPr>
    </w:p>
    <w:p w:rsidR="00A44EE9" w:rsidRDefault="00A44EE9" w:rsidP="005C279B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sz w:val="18"/>
          <w:lang w:eastAsia="ar-SA"/>
        </w:rPr>
      </w:pPr>
    </w:p>
    <w:p w:rsidR="00880A46" w:rsidRDefault="00880A46" w:rsidP="005C279B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sz w:val="18"/>
          <w:lang w:eastAsia="ar-SA"/>
        </w:rPr>
      </w:pPr>
    </w:p>
    <w:p w:rsidR="00880A46" w:rsidRDefault="00880A46" w:rsidP="005C279B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sz w:val="18"/>
          <w:lang w:eastAsia="ar-SA"/>
        </w:rPr>
      </w:pPr>
    </w:p>
    <w:p w:rsidR="00880A46" w:rsidRDefault="00880A46" w:rsidP="005C279B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sz w:val="18"/>
          <w:lang w:eastAsia="ar-SA"/>
        </w:rPr>
      </w:pPr>
    </w:p>
    <w:p w:rsidR="00880A46" w:rsidRDefault="00880A46" w:rsidP="005C279B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sz w:val="18"/>
          <w:lang w:eastAsia="ar-SA"/>
        </w:rPr>
      </w:pPr>
    </w:p>
    <w:p w:rsidR="00880A46" w:rsidRDefault="00880A46" w:rsidP="005C279B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sz w:val="18"/>
          <w:lang w:eastAsia="ar-SA"/>
        </w:rPr>
      </w:pPr>
    </w:p>
    <w:p w:rsidR="00880A46" w:rsidRDefault="00880A46" w:rsidP="005C279B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sz w:val="18"/>
          <w:lang w:eastAsia="ar-SA"/>
        </w:rPr>
      </w:pPr>
    </w:p>
    <w:p w:rsidR="00880A46" w:rsidRDefault="00880A46" w:rsidP="005C279B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sz w:val="18"/>
          <w:lang w:eastAsia="ar-SA"/>
        </w:rPr>
      </w:pPr>
    </w:p>
    <w:p w:rsidR="00880A46" w:rsidRDefault="00880A46" w:rsidP="005C279B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sz w:val="18"/>
          <w:lang w:eastAsia="ar-SA"/>
        </w:rPr>
      </w:pPr>
    </w:p>
    <w:p w:rsidR="00880A46" w:rsidRDefault="00880A46" w:rsidP="005C279B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sz w:val="18"/>
          <w:lang w:eastAsia="ar-SA"/>
        </w:rPr>
      </w:pPr>
    </w:p>
    <w:p w:rsidR="00880A46" w:rsidRDefault="00880A46" w:rsidP="005C279B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sz w:val="18"/>
          <w:lang w:eastAsia="ar-SA"/>
        </w:rPr>
      </w:pPr>
    </w:p>
    <w:p w:rsidR="00880A46" w:rsidRDefault="00880A46" w:rsidP="005C279B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sz w:val="18"/>
          <w:lang w:eastAsia="ar-SA"/>
        </w:rPr>
      </w:pPr>
    </w:p>
    <w:p w:rsidR="00880A46" w:rsidRDefault="00880A46" w:rsidP="005C279B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sz w:val="18"/>
          <w:lang w:eastAsia="ar-SA"/>
        </w:rPr>
      </w:pPr>
    </w:p>
    <w:p w:rsidR="00880A46" w:rsidRDefault="00880A46" w:rsidP="005C279B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sz w:val="18"/>
          <w:lang w:eastAsia="ar-SA"/>
        </w:rPr>
      </w:pPr>
    </w:p>
    <w:p w:rsidR="00880A46" w:rsidRDefault="00880A46" w:rsidP="005C279B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sz w:val="18"/>
          <w:lang w:eastAsia="ar-SA"/>
        </w:rPr>
      </w:pPr>
    </w:p>
    <w:p w:rsidR="00880A46" w:rsidRDefault="00880A46" w:rsidP="005C279B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sz w:val="18"/>
          <w:lang w:eastAsia="ar-SA"/>
        </w:rPr>
      </w:pPr>
    </w:p>
    <w:p w:rsidR="00880A46" w:rsidRDefault="00880A46" w:rsidP="005C279B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sz w:val="18"/>
          <w:lang w:eastAsia="ar-SA"/>
        </w:rPr>
      </w:pPr>
    </w:p>
    <w:p w:rsidR="00880A46" w:rsidRDefault="00880A46" w:rsidP="005C279B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sz w:val="18"/>
          <w:lang w:eastAsia="ar-SA"/>
        </w:rPr>
      </w:pPr>
    </w:p>
    <w:p w:rsidR="00880A46" w:rsidRDefault="00880A46" w:rsidP="005C279B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sz w:val="18"/>
          <w:lang w:eastAsia="ar-SA"/>
        </w:rPr>
      </w:pPr>
    </w:p>
    <w:p w:rsidR="00880A46" w:rsidRDefault="00880A46" w:rsidP="005C279B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sz w:val="18"/>
          <w:lang w:eastAsia="ar-SA"/>
        </w:rPr>
      </w:pPr>
    </w:p>
    <w:p w:rsidR="00880A46" w:rsidRDefault="00880A46" w:rsidP="005C279B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sz w:val="18"/>
          <w:lang w:eastAsia="ar-SA"/>
        </w:rPr>
      </w:pPr>
    </w:p>
    <w:p w:rsidR="00880A46" w:rsidRDefault="00880A46" w:rsidP="005C279B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sz w:val="18"/>
          <w:lang w:eastAsia="ar-SA"/>
        </w:rPr>
      </w:pPr>
    </w:p>
    <w:p w:rsidR="00880A46" w:rsidRDefault="00880A46" w:rsidP="005C279B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sz w:val="18"/>
          <w:lang w:eastAsia="ar-SA"/>
        </w:rPr>
      </w:pPr>
    </w:p>
    <w:p w:rsidR="00880A46" w:rsidRDefault="00880A46" w:rsidP="005C279B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sz w:val="18"/>
          <w:lang w:eastAsia="ar-SA"/>
        </w:rPr>
      </w:pPr>
    </w:p>
    <w:p w:rsidR="00880A46" w:rsidRDefault="00880A46" w:rsidP="005C279B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sz w:val="18"/>
          <w:lang w:eastAsia="ar-SA"/>
        </w:rPr>
      </w:pPr>
    </w:p>
    <w:p w:rsidR="00880A46" w:rsidRDefault="00880A46" w:rsidP="005C279B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sz w:val="18"/>
          <w:lang w:eastAsia="ar-SA"/>
        </w:rPr>
      </w:pPr>
    </w:p>
    <w:p w:rsidR="00880A46" w:rsidRPr="00880A46" w:rsidRDefault="00880A46" w:rsidP="005C279B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sz w:val="18"/>
          <w:lang w:eastAsia="ar-SA"/>
        </w:rPr>
      </w:pPr>
    </w:p>
    <w:p w:rsidR="00A44EE9" w:rsidRPr="00880A46" w:rsidRDefault="00A44EE9" w:rsidP="005C279B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sz w:val="18"/>
          <w:lang w:eastAsia="ar-SA"/>
        </w:rPr>
      </w:pPr>
    </w:p>
    <w:p w:rsidR="00A44EE9" w:rsidRPr="00880A46" w:rsidRDefault="00A44EE9" w:rsidP="005C279B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sz w:val="18"/>
          <w:lang w:eastAsia="ar-SA"/>
        </w:rPr>
      </w:pPr>
    </w:p>
    <w:p w:rsidR="005C279B" w:rsidRPr="00880A46" w:rsidRDefault="005C279B" w:rsidP="005C279B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sz w:val="18"/>
          <w:lang w:eastAsia="ar-SA"/>
        </w:rPr>
      </w:pPr>
    </w:p>
    <w:p w:rsidR="005C279B" w:rsidRPr="00880A46" w:rsidRDefault="00317D8B" w:rsidP="00317D8B">
      <w:pPr>
        <w:tabs>
          <w:tab w:val="left" w:pos="0"/>
        </w:tabs>
        <w:spacing w:line="100" w:lineRule="atLeast"/>
        <w:jc w:val="right"/>
        <w:rPr>
          <w:rFonts w:eastAsia="Times New Roman"/>
          <w:b/>
          <w:bCs/>
          <w:i/>
          <w:iCs/>
          <w:color w:val="auto"/>
          <w:sz w:val="16"/>
          <w:lang w:eastAsia="ar-SA"/>
        </w:rPr>
      </w:pPr>
      <w:r w:rsidRPr="00880A46">
        <w:rPr>
          <w:rFonts w:eastAsia="Times New Roman"/>
          <w:b/>
          <w:bCs/>
          <w:i/>
          <w:iCs/>
          <w:color w:val="auto"/>
          <w:sz w:val="16"/>
          <w:lang w:eastAsia="ar-SA"/>
        </w:rPr>
        <w:t>Załącznik nr 5 do SIWZ</w:t>
      </w:r>
    </w:p>
    <w:p w:rsidR="00317D8B" w:rsidRPr="00880A46" w:rsidRDefault="00317D8B" w:rsidP="005C279B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sz w:val="16"/>
          <w:lang w:eastAsia="ar-SA"/>
        </w:rPr>
      </w:pPr>
    </w:p>
    <w:p w:rsidR="00A44EE9" w:rsidRPr="00880A46" w:rsidRDefault="00A44EE9" w:rsidP="00A44EE9">
      <w:pPr>
        <w:spacing w:line="360" w:lineRule="auto"/>
        <w:jc w:val="center"/>
        <w:rPr>
          <w:b/>
          <w:bCs/>
          <w:sz w:val="20"/>
        </w:rPr>
      </w:pPr>
      <w:r w:rsidRPr="00880A46">
        <w:rPr>
          <w:b/>
          <w:bCs/>
          <w:sz w:val="20"/>
        </w:rPr>
        <w:t xml:space="preserve">UMOWA NA SUKCESYWNY ZAKUP PALIWA </w:t>
      </w:r>
    </w:p>
    <w:p w:rsidR="00A44EE9" w:rsidRPr="00880A46" w:rsidRDefault="00A44EE9" w:rsidP="00A44EE9">
      <w:pPr>
        <w:spacing w:line="360" w:lineRule="auto"/>
        <w:jc w:val="center"/>
        <w:rPr>
          <w:b/>
          <w:sz w:val="20"/>
        </w:rPr>
      </w:pPr>
    </w:p>
    <w:p w:rsidR="00A44EE9" w:rsidRPr="00880A46" w:rsidRDefault="00A44EE9" w:rsidP="00A44EE9">
      <w:pPr>
        <w:jc w:val="both"/>
        <w:rPr>
          <w:sz w:val="20"/>
        </w:rPr>
      </w:pPr>
      <w:r w:rsidRPr="00880A46">
        <w:rPr>
          <w:sz w:val="20"/>
        </w:rPr>
        <w:t>Zawarta w dniu .............. w Wąbrzeźnie pomiędzy:</w:t>
      </w:r>
    </w:p>
    <w:p w:rsidR="00A44EE9" w:rsidRPr="00880A46" w:rsidRDefault="00A44EE9" w:rsidP="00A44EE9">
      <w:pPr>
        <w:rPr>
          <w:sz w:val="20"/>
        </w:rPr>
      </w:pPr>
      <w:r w:rsidRPr="00880A46">
        <w:rPr>
          <w:b/>
          <w:sz w:val="20"/>
        </w:rPr>
        <w:t>Powiatem Wąbrzeskim</w:t>
      </w:r>
      <w:r w:rsidRPr="00880A46">
        <w:rPr>
          <w:sz w:val="20"/>
        </w:rPr>
        <w:t xml:space="preserve"> z siedzibą w Wąbrzeźnie </w:t>
      </w:r>
      <w:r w:rsidRPr="00880A46">
        <w:rPr>
          <w:b/>
          <w:sz w:val="20"/>
        </w:rPr>
        <w:t>,</w:t>
      </w:r>
      <w:r w:rsidRPr="00880A46">
        <w:rPr>
          <w:sz w:val="20"/>
        </w:rPr>
        <w:t xml:space="preserve"> reprezentowanym przez Zarząd Powiatu w imieniu którego działają:</w:t>
      </w:r>
    </w:p>
    <w:p w:rsidR="00A44EE9" w:rsidRPr="00880A46" w:rsidRDefault="00A44EE9" w:rsidP="00A44EE9">
      <w:pPr>
        <w:spacing w:before="20"/>
        <w:jc w:val="both"/>
        <w:rPr>
          <w:b/>
          <w:bCs/>
          <w:sz w:val="20"/>
        </w:rPr>
      </w:pPr>
      <w:r w:rsidRPr="00880A46">
        <w:rPr>
          <w:b/>
          <w:bCs/>
          <w:sz w:val="20"/>
        </w:rPr>
        <w:t>1. Krzysztof Maćkiewicz – Starosta Wąbrzeski</w:t>
      </w:r>
    </w:p>
    <w:p w:rsidR="00A44EE9" w:rsidRPr="00880A46" w:rsidRDefault="00A44EE9" w:rsidP="00A44EE9">
      <w:pPr>
        <w:spacing w:before="20"/>
        <w:jc w:val="both"/>
        <w:rPr>
          <w:b/>
          <w:bCs/>
          <w:sz w:val="20"/>
        </w:rPr>
      </w:pPr>
      <w:r w:rsidRPr="00880A46">
        <w:rPr>
          <w:b/>
          <w:bCs/>
          <w:sz w:val="20"/>
        </w:rPr>
        <w:t xml:space="preserve">2. Karol </w:t>
      </w:r>
      <w:r w:rsidR="009B6FAE" w:rsidRPr="00880A46">
        <w:rPr>
          <w:b/>
          <w:bCs/>
          <w:sz w:val="20"/>
        </w:rPr>
        <w:t xml:space="preserve">Sarnecki </w:t>
      </w:r>
      <w:r w:rsidRPr="00880A46">
        <w:rPr>
          <w:b/>
          <w:bCs/>
          <w:sz w:val="20"/>
        </w:rPr>
        <w:t xml:space="preserve">– Wicestarosta  </w:t>
      </w:r>
    </w:p>
    <w:p w:rsidR="00A44EE9" w:rsidRPr="00880A46" w:rsidRDefault="00A44EE9" w:rsidP="00A44EE9">
      <w:pPr>
        <w:jc w:val="both"/>
        <w:rPr>
          <w:sz w:val="20"/>
        </w:rPr>
      </w:pPr>
      <w:r w:rsidRPr="00880A46">
        <w:rPr>
          <w:sz w:val="20"/>
        </w:rPr>
        <w:t xml:space="preserve">przy kontrasygnacie Skarbnika Powiatu – Krzysztofa Golenia  </w:t>
      </w:r>
    </w:p>
    <w:p w:rsidR="00A44EE9" w:rsidRPr="00880A46" w:rsidRDefault="00A44EE9" w:rsidP="00A44EE9">
      <w:pPr>
        <w:spacing w:line="360" w:lineRule="auto"/>
        <w:jc w:val="both"/>
        <w:rPr>
          <w:sz w:val="20"/>
        </w:rPr>
      </w:pPr>
      <w:r w:rsidRPr="00880A46">
        <w:rPr>
          <w:sz w:val="20"/>
        </w:rPr>
        <w:t>zwanym dalej „</w:t>
      </w:r>
      <w:r w:rsidRPr="00880A46">
        <w:rPr>
          <w:b/>
          <w:bCs/>
          <w:sz w:val="20"/>
        </w:rPr>
        <w:t>Zamawiającym</w:t>
      </w:r>
      <w:r w:rsidRPr="00880A46">
        <w:rPr>
          <w:sz w:val="20"/>
        </w:rPr>
        <w:t>”</w:t>
      </w:r>
    </w:p>
    <w:p w:rsidR="00A44EE9" w:rsidRPr="00880A46" w:rsidRDefault="00A44EE9" w:rsidP="00A44EE9">
      <w:pPr>
        <w:spacing w:line="360" w:lineRule="auto"/>
        <w:jc w:val="both"/>
        <w:rPr>
          <w:sz w:val="20"/>
        </w:rPr>
      </w:pPr>
      <w:r w:rsidRPr="00880A46">
        <w:rPr>
          <w:sz w:val="20"/>
        </w:rPr>
        <w:t>a</w:t>
      </w:r>
    </w:p>
    <w:p w:rsidR="00A44EE9" w:rsidRPr="00880A46" w:rsidRDefault="009B6FAE" w:rsidP="00A44EE9">
      <w:pPr>
        <w:spacing w:line="360" w:lineRule="auto"/>
        <w:jc w:val="both"/>
        <w:rPr>
          <w:sz w:val="20"/>
        </w:rPr>
      </w:pPr>
      <w:r w:rsidRPr="00880A46">
        <w:rPr>
          <w:sz w:val="20"/>
        </w:rPr>
        <w:t>...............................................................................................................................</w:t>
      </w:r>
    </w:p>
    <w:p w:rsidR="00A44EE9" w:rsidRPr="00880A46" w:rsidRDefault="00A44EE9" w:rsidP="00A44EE9">
      <w:pPr>
        <w:spacing w:line="360" w:lineRule="auto"/>
        <w:jc w:val="both"/>
        <w:rPr>
          <w:sz w:val="20"/>
        </w:rPr>
      </w:pPr>
      <w:r w:rsidRPr="00880A46">
        <w:rPr>
          <w:sz w:val="20"/>
        </w:rPr>
        <w:t>reprezentowanym przez:</w:t>
      </w:r>
    </w:p>
    <w:p w:rsidR="00A44EE9" w:rsidRPr="00880A46" w:rsidRDefault="009B6FAE" w:rsidP="00A44EE9">
      <w:pPr>
        <w:spacing w:line="360" w:lineRule="auto"/>
        <w:jc w:val="both"/>
        <w:rPr>
          <w:b/>
          <w:sz w:val="20"/>
        </w:rPr>
      </w:pPr>
      <w:r w:rsidRPr="00880A46">
        <w:rPr>
          <w:b/>
          <w:sz w:val="20"/>
        </w:rPr>
        <w:t>.........................................................................</w:t>
      </w:r>
    </w:p>
    <w:p w:rsidR="00A44EE9" w:rsidRPr="00880A46" w:rsidRDefault="00A44EE9" w:rsidP="00A44EE9">
      <w:pPr>
        <w:spacing w:line="360" w:lineRule="auto"/>
        <w:rPr>
          <w:sz w:val="20"/>
        </w:rPr>
      </w:pPr>
      <w:r w:rsidRPr="00880A46">
        <w:rPr>
          <w:sz w:val="20"/>
        </w:rPr>
        <w:t>zwanym dalej „</w:t>
      </w:r>
      <w:r w:rsidRPr="00880A46">
        <w:rPr>
          <w:b/>
          <w:bCs/>
          <w:sz w:val="20"/>
        </w:rPr>
        <w:t>Wykonawcą</w:t>
      </w:r>
      <w:r w:rsidRPr="00880A46">
        <w:rPr>
          <w:sz w:val="20"/>
        </w:rPr>
        <w:t>”</w:t>
      </w:r>
    </w:p>
    <w:p w:rsidR="00A44EE9" w:rsidRPr="00880A46" w:rsidRDefault="00A44EE9" w:rsidP="00A44EE9">
      <w:pPr>
        <w:spacing w:line="360" w:lineRule="auto"/>
        <w:rPr>
          <w:sz w:val="20"/>
        </w:rPr>
      </w:pPr>
    </w:p>
    <w:p w:rsidR="00A44EE9" w:rsidRPr="00880A46" w:rsidRDefault="00A44EE9" w:rsidP="00A44EE9">
      <w:pPr>
        <w:autoSpaceDE w:val="0"/>
        <w:autoSpaceDN w:val="0"/>
        <w:adjustRightInd w:val="0"/>
        <w:spacing w:line="360" w:lineRule="auto"/>
        <w:jc w:val="both"/>
        <w:rPr>
          <w:sz w:val="20"/>
        </w:rPr>
      </w:pPr>
      <w:r w:rsidRPr="00880A46">
        <w:rPr>
          <w:sz w:val="20"/>
        </w:rPr>
        <w:t xml:space="preserve">w wyniku rozstrzygnięcia postępowania o udzielenie zamówienia publicznego na </w:t>
      </w:r>
      <w:r w:rsidRPr="00880A46">
        <w:rPr>
          <w:b/>
          <w:bCs/>
          <w:sz w:val="20"/>
        </w:rPr>
        <w:t xml:space="preserve">zakup paliw do samochodów służbowych Starostwa Powiatowego w Wąbrzeźnie oraz Jednostek Organizacyjnych Powiatu, </w:t>
      </w:r>
      <w:r w:rsidRPr="00880A46">
        <w:rPr>
          <w:sz w:val="20"/>
        </w:rPr>
        <w:t xml:space="preserve"> przeprowadzonego w trybie przetargu nieograniczonego w oparciu o ustawę z dnia 29 stycznia 2004 r. - Prawo zamówień publicznych (</w:t>
      </w:r>
      <w:r w:rsidR="009B6FAE" w:rsidRPr="00880A46">
        <w:rPr>
          <w:sz w:val="20"/>
        </w:rPr>
        <w:t>Dz. U. z 2018 r. poz. 1986, 2215, Dz. U. z 2019 r. poz. 53</w:t>
      </w:r>
      <w:r w:rsidRPr="00880A46">
        <w:rPr>
          <w:sz w:val="20"/>
        </w:rPr>
        <w:t>) została zawarta umowa o następującej treści:</w:t>
      </w:r>
    </w:p>
    <w:p w:rsidR="00A44EE9" w:rsidRPr="00880A46" w:rsidRDefault="00A44EE9" w:rsidP="00A44EE9">
      <w:pPr>
        <w:spacing w:line="360" w:lineRule="auto"/>
        <w:jc w:val="center"/>
        <w:rPr>
          <w:b/>
          <w:bCs/>
          <w:sz w:val="20"/>
        </w:rPr>
      </w:pPr>
    </w:p>
    <w:p w:rsidR="00A44EE9" w:rsidRPr="00880A46" w:rsidRDefault="00A44EE9" w:rsidP="00A44EE9">
      <w:pPr>
        <w:spacing w:line="360" w:lineRule="auto"/>
        <w:jc w:val="center"/>
        <w:rPr>
          <w:b/>
          <w:bCs/>
          <w:sz w:val="20"/>
        </w:rPr>
      </w:pPr>
      <w:r w:rsidRPr="00880A46">
        <w:rPr>
          <w:b/>
          <w:bCs/>
          <w:sz w:val="20"/>
        </w:rPr>
        <w:t>§ 1</w:t>
      </w:r>
    </w:p>
    <w:p w:rsidR="009B6FAE" w:rsidRDefault="00A44EE9" w:rsidP="00880A46">
      <w:pPr>
        <w:spacing w:line="360" w:lineRule="auto"/>
        <w:jc w:val="both"/>
        <w:rPr>
          <w:sz w:val="20"/>
        </w:rPr>
      </w:pPr>
      <w:r w:rsidRPr="00880A46">
        <w:rPr>
          <w:sz w:val="20"/>
        </w:rPr>
        <w:t xml:space="preserve">Przedmiotem niniejszej umowy jest zakup na terenie Miasta Wąbrzeźno paliwa do samochodów służbowych </w:t>
      </w:r>
      <w:r w:rsidRPr="00880A46">
        <w:rPr>
          <w:b/>
          <w:bCs/>
          <w:sz w:val="20"/>
        </w:rPr>
        <w:t>Starostwa Powiatowego w Wąbrzeźnie oraz Jednostek Organizacyjnych Powiatu</w:t>
      </w:r>
      <w:r w:rsidRPr="00880A46">
        <w:rPr>
          <w:sz w:val="20"/>
        </w:rPr>
        <w:t xml:space="preserve"> w okresie </w:t>
      </w:r>
      <w:r w:rsidR="009B6FAE" w:rsidRPr="00880A46">
        <w:rPr>
          <w:sz w:val="20"/>
        </w:rPr>
        <w:t>do 30.04.2022</w:t>
      </w:r>
      <w:r w:rsidRPr="00880A46">
        <w:rPr>
          <w:sz w:val="20"/>
        </w:rPr>
        <w:t xml:space="preserve">r. na warunkach zawartych w Specyfikacji Istotnych Warunków Zamówienia (SIWZ) oraz w ofercie przetargowej z dnia </w:t>
      </w:r>
      <w:r w:rsidR="009B6FAE" w:rsidRPr="00880A46">
        <w:rPr>
          <w:sz w:val="20"/>
        </w:rPr>
        <w:t>.....................</w:t>
      </w:r>
      <w:r w:rsidRPr="00880A46">
        <w:rPr>
          <w:sz w:val="20"/>
        </w:rPr>
        <w:t>r. stanowiących integralną część umowy w następujących szacunkowych ilościach:</w:t>
      </w:r>
    </w:p>
    <w:tbl>
      <w:tblPr>
        <w:tblpPr w:leftFromText="141" w:rightFromText="141" w:vertAnchor="page" w:horzAnchor="margin" w:tblpY="1091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051"/>
        <w:gridCol w:w="2693"/>
        <w:gridCol w:w="2693"/>
      </w:tblGrid>
      <w:tr w:rsidR="00880A46" w:rsidRPr="00880A46" w:rsidTr="00880A46">
        <w:tc>
          <w:tcPr>
            <w:tcW w:w="635" w:type="dxa"/>
            <w:shd w:val="clear" w:color="auto" w:fill="auto"/>
          </w:tcPr>
          <w:p w:rsidR="00880A46" w:rsidRPr="00880A46" w:rsidRDefault="00880A46" w:rsidP="00880A46">
            <w:pPr>
              <w:rPr>
                <w:sz w:val="20"/>
              </w:rPr>
            </w:pPr>
            <w:r w:rsidRPr="00880A46">
              <w:rPr>
                <w:sz w:val="20"/>
              </w:rPr>
              <w:t>Lp.</w:t>
            </w:r>
          </w:p>
        </w:tc>
        <w:tc>
          <w:tcPr>
            <w:tcW w:w="3051" w:type="dxa"/>
            <w:shd w:val="clear" w:color="auto" w:fill="auto"/>
          </w:tcPr>
          <w:p w:rsidR="00880A46" w:rsidRPr="00880A46" w:rsidRDefault="00880A46" w:rsidP="00880A46">
            <w:pPr>
              <w:rPr>
                <w:sz w:val="20"/>
              </w:rPr>
            </w:pPr>
            <w:r w:rsidRPr="00880A46">
              <w:rPr>
                <w:sz w:val="20"/>
              </w:rPr>
              <w:t>Jednostka</w:t>
            </w:r>
          </w:p>
        </w:tc>
        <w:tc>
          <w:tcPr>
            <w:tcW w:w="2693" w:type="dxa"/>
            <w:shd w:val="clear" w:color="auto" w:fill="auto"/>
          </w:tcPr>
          <w:p w:rsidR="00880A46" w:rsidRPr="00880A46" w:rsidRDefault="00880A46" w:rsidP="00880A46">
            <w:pPr>
              <w:jc w:val="center"/>
              <w:rPr>
                <w:sz w:val="20"/>
              </w:rPr>
            </w:pPr>
            <w:r w:rsidRPr="00880A46">
              <w:rPr>
                <w:sz w:val="20"/>
              </w:rPr>
              <w:t>benzyna (l)</w:t>
            </w:r>
          </w:p>
        </w:tc>
        <w:tc>
          <w:tcPr>
            <w:tcW w:w="2693" w:type="dxa"/>
            <w:shd w:val="clear" w:color="auto" w:fill="auto"/>
          </w:tcPr>
          <w:p w:rsidR="00880A46" w:rsidRPr="00880A46" w:rsidRDefault="00880A46" w:rsidP="00880A46">
            <w:pPr>
              <w:jc w:val="center"/>
              <w:rPr>
                <w:sz w:val="20"/>
              </w:rPr>
            </w:pPr>
            <w:r w:rsidRPr="00880A46">
              <w:rPr>
                <w:sz w:val="20"/>
              </w:rPr>
              <w:t>ON (l)</w:t>
            </w:r>
          </w:p>
        </w:tc>
      </w:tr>
      <w:tr w:rsidR="00880A46" w:rsidRPr="00880A46" w:rsidTr="00880A46">
        <w:tc>
          <w:tcPr>
            <w:tcW w:w="635" w:type="dxa"/>
            <w:shd w:val="clear" w:color="auto" w:fill="auto"/>
          </w:tcPr>
          <w:p w:rsidR="00880A46" w:rsidRPr="00880A46" w:rsidRDefault="00880A46" w:rsidP="00880A46">
            <w:pPr>
              <w:rPr>
                <w:sz w:val="20"/>
              </w:rPr>
            </w:pPr>
            <w:r w:rsidRPr="00880A46">
              <w:rPr>
                <w:sz w:val="20"/>
              </w:rPr>
              <w:t>1</w:t>
            </w:r>
          </w:p>
        </w:tc>
        <w:tc>
          <w:tcPr>
            <w:tcW w:w="3051" w:type="dxa"/>
            <w:shd w:val="clear" w:color="auto" w:fill="auto"/>
          </w:tcPr>
          <w:p w:rsidR="00880A46" w:rsidRPr="00880A46" w:rsidRDefault="00880A46" w:rsidP="00880A46">
            <w:pPr>
              <w:rPr>
                <w:sz w:val="20"/>
              </w:rPr>
            </w:pPr>
            <w:r w:rsidRPr="00880A46">
              <w:rPr>
                <w:sz w:val="20"/>
              </w:rPr>
              <w:t>Starostwo Powiatowe w Wąbrzeźnie</w:t>
            </w:r>
          </w:p>
        </w:tc>
        <w:tc>
          <w:tcPr>
            <w:tcW w:w="2693" w:type="dxa"/>
            <w:shd w:val="clear" w:color="auto" w:fill="auto"/>
          </w:tcPr>
          <w:p w:rsidR="00880A46" w:rsidRPr="00880A46" w:rsidRDefault="00880A46" w:rsidP="00880A46">
            <w:pPr>
              <w:jc w:val="center"/>
              <w:rPr>
                <w:sz w:val="20"/>
              </w:rPr>
            </w:pPr>
            <w:r w:rsidRPr="00880A46">
              <w:rPr>
                <w:sz w:val="20"/>
              </w:rPr>
              <w:t>6000</w:t>
            </w:r>
          </w:p>
        </w:tc>
        <w:tc>
          <w:tcPr>
            <w:tcW w:w="2693" w:type="dxa"/>
            <w:shd w:val="clear" w:color="auto" w:fill="auto"/>
          </w:tcPr>
          <w:p w:rsidR="00880A46" w:rsidRPr="00880A46" w:rsidRDefault="00880A46" w:rsidP="00880A46">
            <w:pPr>
              <w:jc w:val="center"/>
              <w:rPr>
                <w:sz w:val="20"/>
              </w:rPr>
            </w:pPr>
            <w:r w:rsidRPr="00880A46">
              <w:rPr>
                <w:sz w:val="20"/>
              </w:rPr>
              <w:t>4500</w:t>
            </w:r>
          </w:p>
        </w:tc>
      </w:tr>
      <w:tr w:rsidR="00880A46" w:rsidRPr="00880A46" w:rsidTr="00880A46">
        <w:tc>
          <w:tcPr>
            <w:tcW w:w="635" w:type="dxa"/>
            <w:shd w:val="clear" w:color="auto" w:fill="auto"/>
          </w:tcPr>
          <w:p w:rsidR="00880A46" w:rsidRPr="00880A46" w:rsidRDefault="00880A46" w:rsidP="00880A46">
            <w:pPr>
              <w:rPr>
                <w:sz w:val="20"/>
              </w:rPr>
            </w:pPr>
            <w:r w:rsidRPr="00880A46">
              <w:rPr>
                <w:sz w:val="20"/>
              </w:rPr>
              <w:t>2</w:t>
            </w:r>
          </w:p>
        </w:tc>
        <w:tc>
          <w:tcPr>
            <w:tcW w:w="3051" w:type="dxa"/>
            <w:shd w:val="clear" w:color="auto" w:fill="auto"/>
          </w:tcPr>
          <w:p w:rsidR="00880A46" w:rsidRPr="00880A46" w:rsidRDefault="00880A46" w:rsidP="00880A46">
            <w:pPr>
              <w:rPr>
                <w:sz w:val="20"/>
              </w:rPr>
            </w:pPr>
            <w:r w:rsidRPr="00880A46">
              <w:rPr>
                <w:sz w:val="20"/>
              </w:rPr>
              <w:t>Powiatowy Urząd Pracy w Wąbrzeźnie</w:t>
            </w:r>
          </w:p>
        </w:tc>
        <w:tc>
          <w:tcPr>
            <w:tcW w:w="2693" w:type="dxa"/>
            <w:shd w:val="clear" w:color="auto" w:fill="auto"/>
          </w:tcPr>
          <w:p w:rsidR="00880A46" w:rsidRPr="00880A46" w:rsidRDefault="00880A46" w:rsidP="00880A46">
            <w:pPr>
              <w:jc w:val="center"/>
              <w:rPr>
                <w:sz w:val="20"/>
              </w:rPr>
            </w:pPr>
            <w:r w:rsidRPr="00880A46">
              <w:rPr>
                <w:sz w:val="20"/>
              </w:rPr>
              <w:t>600</w:t>
            </w:r>
          </w:p>
        </w:tc>
        <w:tc>
          <w:tcPr>
            <w:tcW w:w="2693" w:type="dxa"/>
            <w:shd w:val="clear" w:color="auto" w:fill="auto"/>
          </w:tcPr>
          <w:p w:rsidR="00880A46" w:rsidRPr="00880A46" w:rsidRDefault="00880A46" w:rsidP="00880A46">
            <w:pPr>
              <w:jc w:val="center"/>
              <w:rPr>
                <w:sz w:val="20"/>
              </w:rPr>
            </w:pPr>
            <w:r w:rsidRPr="00880A46">
              <w:rPr>
                <w:sz w:val="20"/>
              </w:rPr>
              <w:t>--</w:t>
            </w:r>
          </w:p>
        </w:tc>
      </w:tr>
      <w:tr w:rsidR="00880A46" w:rsidRPr="00880A46" w:rsidTr="00880A46">
        <w:tc>
          <w:tcPr>
            <w:tcW w:w="635" w:type="dxa"/>
            <w:shd w:val="clear" w:color="auto" w:fill="auto"/>
          </w:tcPr>
          <w:p w:rsidR="00880A46" w:rsidRPr="00880A46" w:rsidRDefault="00880A46" w:rsidP="00880A46">
            <w:pPr>
              <w:rPr>
                <w:sz w:val="20"/>
              </w:rPr>
            </w:pPr>
            <w:r w:rsidRPr="00880A46">
              <w:rPr>
                <w:sz w:val="20"/>
              </w:rPr>
              <w:t>3</w:t>
            </w:r>
          </w:p>
        </w:tc>
        <w:tc>
          <w:tcPr>
            <w:tcW w:w="3051" w:type="dxa"/>
            <w:shd w:val="clear" w:color="auto" w:fill="auto"/>
          </w:tcPr>
          <w:p w:rsidR="00880A46" w:rsidRPr="00880A46" w:rsidRDefault="00880A46" w:rsidP="00880A46">
            <w:pPr>
              <w:rPr>
                <w:sz w:val="20"/>
              </w:rPr>
            </w:pPr>
            <w:r w:rsidRPr="00880A46">
              <w:rPr>
                <w:sz w:val="20"/>
              </w:rPr>
              <w:t>Centrum Kształcenia Praktycznego i Ustawicznego w Wąbrzeźnie</w:t>
            </w:r>
          </w:p>
        </w:tc>
        <w:tc>
          <w:tcPr>
            <w:tcW w:w="2693" w:type="dxa"/>
            <w:shd w:val="clear" w:color="auto" w:fill="auto"/>
          </w:tcPr>
          <w:p w:rsidR="00880A46" w:rsidRPr="00880A46" w:rsidRDefault="00880A46" w:rsidP="00880A46">
            <w:pPr>
              <w:jc w:val="center"/>
              <w:rPr>
                <w:sz w:val="20"/>
              </w:rPr>
            </w:pPr>
            <w:r w:rsidRPr="00880A46">
              <w:rPr>
                <w:sz w:val="20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880A46" w:rsidRPr="00880A46" w:rsidRDefault="00880A46" w:rsidP="00880A46">
            <w:pPr>
              <w:jc w:val="center"/>
              <w:rPr>
                <w:sz w:val="20"/>
              </w:rPr>
            </w:pPr>
            <w:r w:rsidRPr="00880A46">
              <w:rPr>
                <w:sz w:val="20"/>
              </w:rPr>
              <w:t>1800</w:t>
            </w:r>
          </w:p>
        </w:tc>
      </w:tr>
      <w:tr w:rsidR="00880A46" w:rsidRPr="00880A46" w:rsidTr="00880A46">
        <w:tc>
          <w:tcPr>
            <w:tcW w:w="635" w:type="dxa"/>
            <w:shd w:val="clear" w:color="auto" w:fill="auto"/>
          </w:tcPr>
          <w:p w:rsidR="00880A46" w:rsidRPr="00880A46" w:rsidRDefault="00880A46" w:rsidP="00880A46">
            <w:pPr>
              <w:rPr>
                <w:sz w:val="20"/>
              </w:rPr>
            </w:pPr>
            <w:r w:rsidRPr="00880A46">
              <w:rPr>
                <w:sz w:val="20"/>
              </w:rPr>
              <w:t>4</w:t>
            </w:r>
          </w:p>
        </w:tc>
        <w:tc>
          <w:tcPr>
            <w:tcW w:w="3051" w:type="dxa"/>
            <w:shd w:val="clear" w:color="auto" w:fill="auto"/>
          </w:tcPr>
          <w:p w:rsidR="00880A46" w:rsidRPr="00880A46" w:rsidRDefault="00880A46" w:rsidP="00880A46">
            <w:pPr>
              <w:rPr>
                <w:sz w:val="20"/>
              </w:rPr>
            </w:pPr>
            <w:r w:rsidRPr="00880A46">
              <w:rPr>
                <w:sz w:val="20"/>
              </w:rPr>
              <w:t>Specjalny Ośrodek Szkolno-Wychowawczy w Dębowej Łące</w:t>
            </w:r>
          </w:p>
        </w:tc>
        <w:tc>
          <w:tcPr>
            <w:tcW w:w="2693" w:type="dxa"/>
            <w:shd w:val="clear" w:color="auto" w:fill="auto"/>
          </w:tcPr>
          <w:p w:rsidR="00880A46" w:rsidRPr="00880A46" w:rsidRDefault="00880A46" w:rsidP="00880A46">
            <w:pPr>
              <w:jc w:val="center"/>
              <w:rPr>
                <w:sz w:val="20"/>
              </w:rPr>
            </w:pPr>
            <w:r w:rsidRPr="00880A46">
              <w:rPr>
                <w:sz w:val="20"/>
              </w:rPr>
              <w:t>--</w:t>
            </w:r>
          </w:p>
        </w:tc>
        <w:tc>
          <w:tcPr>
            <w:tcW w:w="2693" w:type="dxa"/>
            <w:shd w:val="clear" w:color="auto" w:fill="auto"/>
          </w:tcPr>
          <w:p w:rsidR="00880A46" w:rsidRPr="00880A46" w:rsidRDefault="00880A46" w:rsidP="00880A46">
            <w:pPr>
              <w:jc w:val="center"/>
              <w:rPr>
                <w:sz w:val="20"/>
              </w:rPr>
            </w:pPr>
            <w:r w:rsidRPr="00880A46">
              <w:rPr>
                <w:sz w:val="20"/>
              </w:rPr>
              <w:t>3300</w:t>
            </w:r>
          </w:p>
        </w:tc>
      </w:tr>
      <w:tr w:rsidR="00880A46" w:rsidRPr="00880A46" w:rsidTr="00880A46">
        <w:trPr>
          <w:trHeight w:val="265"/>
        </w:trPr>
        <w:tc>
          <w:tcPr>
            <w:tcW w:w="635" w:type="dxa"/>
            <w:shd w:val="clear" w:color="auto" w:fill="auto"/>
          </w:tcPr>
          <w:p w:rsidR="00880A46" w:rsidRPr="00880A46" w:rsidRDefault="00880A46" w:rsidP="00880A46">
            <w:pPr>
              <w:rPr>
                <w:sz w:val="20"/>
              </w:rPr>
            </w:pPr>
            <w:r w:rsidRPr="00880A46">
              <w:rPr>
                <w:sz w:val="20"/>
              </w:rPr>
              <w:t>5</w:t>
            </w:r>
          </w:p>
        </w:tc>
        <w:tc>
          <w:tcPr>
            <w:tcW w:w="3051" w:type="dxa"/>
            <w:shd w:val="clear" w:color="auto" w:fill="auto"/>
          </w:tcPr>
          <w:p w:rsidR="00880A46" w:rsidRPr="00880A46" w:rsidRDefault="00880A46" w:rsidP="00880A46">
            <w:pPr>
              <w:rPr>
                <w:sz w:val="20"/>
              </w:rPr>
            </w:pPr>
            <w:r w:rsidRPr="00880A46">
              <w:rPr>
                <w:sz w:val="20"/>
              </w:rPr>
              <w:t xml:space="preserve">Zespół Szkół we </w:t>
            </w:r>
            <w:proofErr w:type="spellStart"/>
            <w:r w:rsidRPr="00880A46">
              <w:rPr>
                <w:sz w:val="20"/>
              </w:rPr>
              <w:t>Wroniu</w:t>
            </w:r>
            <w:proofErr w:type="spellEnd"/>
            <w:r w:rsidRPr="00880A46">
              <w:rPr>
                <w:sz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80A46" w:rsidRPr="00880A46" w:rsidRDefault="00880A46" w:rsidP="00880A46">
            <w:pPr>
              <w:jc w:val="center"/>
              <w:rPr>
                <w:sz w:val="20"/>
              </w:rPr>
            </w:pPr>
            <w:r w:rsidRPr="00880A46">
              <w:rPr>
                <w:sz w:val="20"/>
              </w:rPr>
              <w:t>600</w:t>
            </w:r>
          </w:p>
        </w:tc>
        <w:tc>
          <w:tcPr>
            <w:tcW w:w="2693" w:type="dxa"/>
            <w:shd w:val="clear" w:color="auto" w:fill="auto"/>
          </w:tcPr>
          <w:p w:rsidR="00880A46" w:rsidRPr="00880A46" w:rsidRDefault="00880A46" w:rsidP="00880A46">
            <w:pPr>
              <w:jc w:val="center"/>
              <w:rPr>
                <w:sz w:val="20"/>
              </w:rPr>
            </w:pPr>
            <w:r w:rsidRPr="00880A46">
              <w:rPr>
                <w:sz w:val="20"/>
              </w:rPr>
              <w:t>2100</w:t>
            </w:r>
          </w:p>
        </w:tc>
      </w:tr>
      <w:tr w:rsidR="00880A46" w:rsidRPr="00880A46" w:rsidTr="00880A46">
        <w:tc>
          <w:tcPr>
            <w:tcW w:w="635" w:type="dxa"/>
            <w:shd w:val="clear" w:color="auto" w:fill="auto"/>
          </w:tcPr>
          <w:p w:rsidR="00880A46" w:rsidRPr="00880A46" w:rsidRDefault="00880A46" w:rsidP="00880A46">
            <w:pPr>
              <w:rPr>
                <w:sz w:val="20"/>
              </w:rPr>
            </w:pPr>
            <w:r w:rsidRPr="00880A46">
              <w:rPr>
                <w:sz w:val="20"/>
              </w:rPr>
              <w:t>6</w:t>
            </w:r>
          </w:p>
        </w:tc>
        <w:tc>
          <w:tcPr>
            <w:tcW w:w="3051" w:type="dxa"/>
            <w:shd w:val="clear" w:color="auto" w:fill="auto"/>
          </w:tcPr>
          <w:p w:rsidR="00880A46" w:rsidRPr="00880A46" w:rsidRDefault="00880A46" w:rsidP="00880A46">
            <w:pPr>
              <w:rPr>
                <w:sz w:val="20"/>
              </w:rPr>
            </w:pPr>
            <w:r w:rsidRPr="00880A46">
              <w:rPr>
                <w:sz w:val="20"/>
              </w:rPr>
              <w:t>Dom Pomocy Społecznej w Wąbrzeźnie</w:t>
            </w:r>
          </w:p>
        </w:tc>
        <w:tc>
          <w:tcPr>
            <w:tcW w:w="2693" w:type="dxa"/>
            <w:shd w:val="clear" w:color="auto" w:fill="auto"/>
          </w:tcPr>
          <w:p w:rsidR="00880A46" w:rsidRPr="00880A46" w:rsidRDefault="00880A46" w:rsidP="00880A46">
            <w:pPr>
              <w:jc w:val="center"/>
              <w:rPr>
                <w:sz w:val="20"/>
              </w:rPr>
            </w:pPr>
            <w:r w:rsidRPr="00880A46">
              <w:rPr>
                <w:sz w:val="20"/>
              </w:rPr>
              <w:t>300</w:t>
            </w:r>
          </w:p>
        </w:tc>
        <w:tc>
          <w:tcPr>
            <w:tcW w:w="2693" w:type="dxa"/>
            <w:shd w:val="clear" w:color="auto" w:fill="auto"/>
          </w:tcPr>
          <w:p w:rsidR="00880A46" w:rsidRPr="00880A46" w:rsidRDefault="00880A46" w:rsidP="00880A46">
            <w:pPr>
              <w:jc w:val="center"/>
              <w:rPr>
                <w:sz w:val="20"/>
              </w:rPr>
            </w:pPr>
            <w:r w:rsidRPr="00880A46">
              <w:rPr>
                <w:sz w:val="20"/>
              </w:rPr>
              <w:t>4800</w:t>
            </w:r>
          </w:p>
        </w:tc>
      </w:tr>
      <w:tr w:rsidR="00880A46" w:rsidRPr="00880A46" w:rsidTr="00880A46">
        <w:tc>
          <w:tcPr>
            <w:tcW w:w="635" w:type="dxa"/>
            <w:shd w:val="clear" w:color="auto" w:fill="auto"/>
          </w:tcPr>
          <w:p w:rsidR="00880A46" w:rsidRPr="00880A46" w:rsidRDefault="00880A46" w:rsidP="00880A46">
            <w:pPr>
              <w:rPr>
                <w:sz w:val="20"/>
              </w:rPr>
            </w:pPr>
            <w:r w:rsidRPr="00880A46">
              <w:rPr>
                <w:sz w:val="20"/>
              </w:rPr>
              <w:t>7</w:t>
            </w:r>
          </w:p>
        </w:tc>
        <w:tc>
          <w:tcPr>
            <w:tcW w:w="3051" w:type="dxa"/>
            <w:shd w:val="clear" w:color="auto" w:fill="auto"/>
          </w:tcPr>
          <w:p w:rsidR="00880A46" w:rsidRPr="00880A46" w:rsidRDefault="00880A46" w:rsidP="00880A46">
            <w:pPr>
              <w:rPr>
                <w:sz w:val="20"/>
              </w:rPr>
            </w:pPr>
            <w:r w:rsidRPr="00880A46">
              <w:rPr>
                <w:sz w:val="20"/>
              </w:rPr>
              <w:t>Zarząd Dróg Powiatowych</w:t>
            </w:r>
          </w:p>
        </w:tc>
        <w:tc>
          <w:tcPr>
            <w:tcW w:w="2693" w:type="dxa"/>
            <w:shd w:val="clear" w:color="auto" w:fill="auto"/>
          </w:tcPr>
          <w:p w:rsidR="00880A46" w:rsidRPr="00880A46" w:rsidRDefault="00880A46" w:rsidP="00880A46">
            <w:pPr>
              <w:jc w:val="center"/>
              <w:rPr>
                <w:sz w:val="20"/>
              </w:rPr>
            </w:pPr>
            <w:r w:rsidRPr="00880A46">
              <w:rPr>
                <w:sz w:val="20"/>
              </w:rPr>
              <w:t>13 500</w:t>
            </w:r>
          </w:p>
        </w:tc>
        <w:tc>
          <w:tcPr>
            <w:tcW w:w="2693" w:type="dxa"/>
            <w:shd w:val="clear" w:color="auto" w:fill="auto"/>
          </w:tcPr>
          <w:p w:rsidR="00880A46" w:rsidRPr="00880A46" w:rsidRDefault="00880A46" w:rsidP="00880A46">
            <w:pPr>
              <w:jc w:val="center"/>
              <w:rPr>
                <w:sz w:val="20"/>
              </w:rPr>
            </w:pPr>
            <w:r w:rsidRPr="00880A46">
              <w:rPr>
                <w:sz w:val="20"/>
              </w:rPr>
              <w:t>37 500</w:t>
            </w:r>
          </w:p>
        </w:tc>
      </w:tr>
      <w:tr w:rsidR="00880A46" w:rsidRPr="00880A46" w:rsidTr="00880A46">
        <w:trPr>
          <w:trHeight w:val="155"/>
        </w:trPr>
        <w:tc>
          <w:tcPr>
            <w:tcW w:w="3686" w:type="dxa"/>
            <w:gridSpan w:val="2"/>
            <w:shd w:val="clear" w:color="auto" w:fill="auto"/>
          </w:tcPr>
          <w:p w:rsidR="00880A46" w:rsidRPr="00880A46" w:rsidRDefault="00880A46" w:rsidP="00880A46">
            <w:pPr>
              <w:jc w:val="right"/>
              <w:rPr>
                <w:b/>
                <w:sz w:val="14"/>
                <w:szCs w:val="18"/>
              </w:rPr>
            </w:pPr>
            <w:r w:rsidRPr="00880A46">
              <w:rPr>
                <w:b/>
                <w:sz w:val="14"/>
                <w:szCs w:val="18"/>
              </w:rPr>
              <w:t>RAZEM:</w:t>
            </w:r>
          </w:p>
        </w:tc>
        <w:tc>
          <w:tcPr>
            <w:tcW w:w="2693" w:type="dxa"/>
            <w:shd w:val="clear" w:color="auto" w:fill="auto"/>
          </w:tcPr>
          <w:p w:rsidR="00880A46" w:rsidRPr="00880A46" w:rsidRDefault="00880A46" w:rsidP="00880A46">
            <w:pPr>
              <w:jc w:val="center"/>
              <w:rPr>
                <w:b/>
                <w:sz w:val="14"/>
                <w:szCs w:val="18"/>
              </w:rPr>
            </w:pPr>
            <w:r w:rsidRPr="00880A46">
              <w:rPr>
                <w:b/>
                <w:sz w:val="14"/>
                <w:szCs w:val="18"/>
              </w:rPr>
              <w:t>21 000</w:t>
            </w:r>
          </w:p>
        </w:tc>
        <w:tc>
          <w:tcPr>
            <w:tcW w:w="2693" w:type="dxa"/>
            <w:shd w:val="clear" w:color="auto" w:fill="auto"/>
          </w:tcPr>
          <w:p w:rsidR="00880A46" w:rsidRPr="00880A46" w:rsidRDefault="00880A46" w:rsidP="00880A46">
            <w:pPr>
              <w:jc w:val="center"/>
              <w:rPr>
                <w:b/>
                <w:sz w:val="14"/>
                <w:szCs w:val="18"/>
              </w:rPr>
            </w:pPr>
            <w:r w:rsidRPr="00880A46">
              <w:rPr>
                <w:b/>
                <w:sz w:val="14"/>
                <w:szCs w:val="18"/>
              </w:rPr>
              <w:t>54 000</w:t>
            </w:r>
          </w:p>
        </w:tc>
      </w:tr>
    </w:tbl>
    <w:p w:rsidR="00880A46" w:rsidRDefault="00880A46" w:rsidP="00880A46">
      <w:pPr>
        <w:spacing w:line="360" w:lineRule="auto"/>
        <w:jc w:val="both"/>
        <w:rPr>
          <w:sz w:val="20"/>
        </w:rPr>
      </w:pPr>
    </w:p>
    <w:p w:rsidR="00880A46" w:rsidRPr="00880A46" w:rsidRDefault="00880A46" w:rsidP="00880A46">
      <w:pPr>
        <w:spacing w:line="360" w:lineRule="auto"/>
        <w:jc w:val="both"/>
        <w:rPr>
          <w:sz w:val="20"/>
        </w:rPr>
      </w:pPr>
    </w:p>
    <w:p w:rsidR="00880A46" w:rsidRPr="00880A46" w:rsidRDefault="00880A46" w:rsidP="009B6FAE">
      <w:pPr>
        <w:spacing w:line="360" w:lineRule="auto"/>
        <w:rPr>
          <w:b/>
          <w:bCs/>
          <w:sz w:val="20"/>
        </w:rPr>
      </w:pPr>
    </w:p>
    <w:p w:rsidR="00A44EE9" w:rsidRPr="00880A46" w:rsidRDefault="00880A46" w:rsidP="00880A46">
      <w:pPr>
        <w:spacing w:line="360" w:lineRule="auto"/>
        <w:jc w:val="center"/>
        <w:rPr>
          <w:b/>
          <w:bCs/>
          <w:sz w:val="20"/>
        </w:rPr>
      </w:pPr>
      <w:r>
        <w:rPr>
          <w:b/>
          <w:bCs/>
          <w:sz w:val="20"/>
        </w:rPr>
        <w:lastRenderedPageBreak/>
        <w:t>§ 2</w:t>
      </w:r>
    </w:p>
    <w:p w:rsidR="009B6FAE" w:rsidRPr="00880A46" w:rsidRDefault="009B6FAE" w:rsidP="009B6FAE">
      <w:pPr>
        <w:widowControl/>
        <w:tabs>
          <w:tab w:val="num" w:pos="709"/>
        </w:tabs>
        <w:spacing w:after="120"/>
        <w:jc w:val="both"/>
        <w:rPr>
          <w:sz w:val="20"/>
        </w:rPr>
      </w:pPr>
      <w:r w:rsidRPr="00880A46">
        <w:rPr>
          <w:sz w:val="20"/>
        </w:rPr>
        <w:t xml:space="preserve">1. </w:t>
      </w:r>
      <w:r w:rsidR="00A44EE9" w:rsidRPr="00880A46">
        <w:rPr>
          <w:sz w:val="20"/>
        </w:rPr>
        <w:t xml:space="preserve">Wykonawca będzie prowadzić ewidencję zakupywanego paliwa z podaniem numeru rejestracyjnego pojazdu, daty tankowania, miejsca tankowania, ilości zakupionego paliwa, ceny </w:t>
      </w:r>
      <w:smartTag w:uri="urn:schemas-microsoft-com:office:smarttags" w:element="metricconverter">
        <w:smartTagPr>
          <w:attr w:name="ProductID" w:val="1 litra"/>
        </w:smartTagPr>
        <w:r w:rsidR="00A44EE9" w:rsidRPr="00880A46">
          <w:rPr>
            <w:sz w:val="20"/>
          </w:rPr>
          <w:t>1 litra</w:t>
        </w:r>
      </w:smartTag>
      <w:r w:rsidR="00A44EE9" w:rsidRPr="00880A46">
        <w:rPr>
          <w:sz w:val="20"/>
        </w:rPr>
        <w:t xml:space="preserve">, wartości zakupu dla każdego płatnika. Zestawienie to będzie dołączane do faktur. </w:t>
      </w:r>
    </w:p>
    <w:p w:rsidR="009B6FAE" w:rsidRPr="00880A46" w:rsidRDefault="009B6FAE" w:rsidP="009B6FAE">
      <w:pPr>
        <w:widowControl/>
        <w:tabs>
          <w:tab w:val="num" w:pos="709"/>
        </w:tabs>
        <w:spacing w:after="120"/>
        <w:jc w:val="both"/>
        <w:rPr>
          <w:sz w:val="20"/>
        </w:rPr>
      </w:pPr>
      <w:r w:rsidRPr="00880A46">
        <w:rPr>
          <w:sz w:val="20"/>
        </w:rPr>
        <w:t xml:space="preserve">2. </w:t>
      </w:r>
      <w:r w:rsidR="00A44EE9" w:rsidRPr="00880A46">
        <w:rPr>
          <w:sz w:val="20"/>
        </w:rPr>
        <w:t>Wykaz firmowych stacji paliw Wykonawcy na obszarze kraju zawiera Załącznik nr 2 do SIWZ.</w:t>
      </w:r>
    </w:p>
    <w:p w:rsidR="00A44EE9" w:rsidRPr="00880A46" w:rsidRDefault="009B6FAE" w:rsidP="009B6FAE">
      <w:pPr>
        <w:widowControl/>
        <w:tabs>
          <w:tab w:val="num" w:pos="709"/>
        </w:tabs>
        <w:spacing w:after="120"/>
        <w:jc w:val="both"/>
        <w:rPr>
          <w:sz w:val="20"/>
        </w:rPr>
      </w:pPr>
      <w:r w:rsidRPr="00880A46">
        <w:rPr>
          <w:sz w:val="20"/>
        </w:rPr>
        <w:t xml:space="preserve">3. </w:t>
      </w:r>
      <w:r w:rsidR="00A44EE9" w:rsidRPr="00880A46">
        <w:rPr>
          <w:sz w:val="20"/>
        </w:rPr>
        <w:t xml:space="preserve">W przypadku nie wykorzystania w okresie obowiązywania umowy ilości paliw wskazanych w § 1, Zamawiający ma prawo do rezygnacji z dalszych zakupów paliwa, bez jakichkolwiek konsekwencji finansowych i odszkodowań na rzecz Wykonawcy. </w:t>
      </w:r>
    </w:p>
    <w:p w:rsidR="00A44EE9" w:rsidRPr="00880A46" w:rsidRDefault="00A44EE9" w:rsidP="00A44EE9">
      <w:pPr>
        <w:spacing w:line="360" w:lineRule="auto"/>
        <w:jc w:val="center"/>
        <w:rPr>
          <w:b/>
          <w:sz w:val="20"/>
        </w:rPr>
      </w:pPr>
      <w:r w:rsidRPr="00880A46">
        <w:rPr>
          <w:b/>
          <w:sz w:val="20"/>
        </w:rPr>
        <w:t>§ 3</w:t>
      </w:r>
    </w:p>
    <w:p w:rsidR="00A44EE9" w:rsidRPr="00880A46" w:rsidRDefault="009B6FAE" w:rsidP="00A44EE9">
      <w:pPr>
        <w:pStyle w:val="c7"/>
        <w:tabs>
          <w:tab w:val="left" w:pos="7340"/>
        </w:tabs>
        <w:spacing w:line="240" w:lineRule="auto"/>
        <w:jc w:val="left"/>
        <w:rPr>
          <w:rFonts w:ascii="Times New Roman" w:hAnsi="Times New Roman" w:cs="Times New Roman"/>
          <w:bCs/>
          <w:sz w:val="20"/>
        </w:rPr>
      </w:pPr>
      <w:r w:rsidRPr="00880A46">
        <w:rPr>
          <w:rFonts w:ascii="Times New Roman" w:hAnsi="Times New Roman" w:cs="Times New Roman"/>
          <w:bCs/>
          <w:sz w:val="20"/>
        </w:rPr>
        <w:t xml:space="preserve">1. </w:t>
      </w:r>
      <w:r w:rsidR="00A44EE9" w:rsidRPr="00880A46">
        <w:rPr>
          <w:rFonts w:ascii="Times New Roman" w:hAnsi="Times New Roman" w:cs="Times New Roman"/>
          <w:bCs/>
          <w:sz w:val="20"/>
        </w:rPr>
        <w:t>Słowniczek Pojęć:</w:t>
      </w:r>
    </w:p>
    <w:p w:rsidR="00A44EE9" w:rsidRPr="00880A46" w:rsidRDefault="00A44EE9" w:rsidP="00A44EE9">
      <w:pPr>
        <w:pStyle w:val="c7"/>
        <w:tabs>
          <w:tab w:val="left" w:pos="7340"/>
        </w:tabs>
        <w:spacing w:line="240" w:lineRule="auto"/>
        <w:jc w:val="left"/>
        <w:rPr>
          <w:rFonts w:ascii="Times New Roman" w:hAnsi="Times New Roman" w:cs="Times New Roman"/>
          <w:b/>
          <w:bCs/>
          <w:sz w:val="20"/>
        </w:rPr>
      </w:pPr>
      <w:r w:rsidRPr="00880A46">
        <w:rPr>
          <w:rFonts w:ascii="Times New Roman" w:eastAsia="Calibri" w:hAnsi="Times New Roman" w:cs="Times New Roman"/>
          <w:sz w:val="20"/>
          <w:lang w:eastAsia="en-US"/>
        </w:rPr>
        <w:t xml:space="preserve">1) </w:t>
      </w:r>
      <w:r w:rsidRPr="00880A46">
        <w:rPr>
          <w:rFonts w:ascii="Times New Roman" w:eastAsia="Calibri" w:hAnsi="Times New Roman" w:cs="Times New Roman"/>
          <w:b/>
          <w:bCs/>
          <w:sz w:val="20"/>
          <w:lang w:eastAsia="en-US"/>
        </w:rPr>
        <w:t xml:space="preserve">Umowa </w:t>
      </w:r>
      <w:r w:rsidRPr="00880A46">
        <w:rPr>
          <w:rFonts w:ascii="Times New Roman" w:eastAsia="Calibri" w:hAnsi="Times New Roman" w:cs="Times New Roman"/>
          <w:sz w:val="20"/>
          <w:lang w:eastAsia="en-US"/>
        </w:rPr>
        <w:t>– niniejsza umowa;</w:t>
      </w:r>
    </w:p>
    <w:p w:rsidR="00A44EE9" w:rsidRPr="00880A46" w:rsidRDefault="00A44EE9" w:rsidP="00A44EE9">
      <w:pPr>
        <w:autoSpaceDE w:val="0"/>
        <w:autoSpaceDN w:val="0"/>
        <w:adjustRightInd w:val="0"/>
        <w:rPr>
          <w:rFonts w:eastAsia="Calibri"/>
          <w:sz w:val="20"/>
          <w:lang w:eastAsia="en-US"/>
        </w:rPr>
      </w:pPr>
      <w:r w:rsidRPr="00880A46">
        <w:rPr>
          <w:rFonts w:eastAsia="Calibri"/>
          <w:bCs/>
          <w:sz w:val="20"/>
          <w:lang w:eastAsia="en-US"/>
        </w:rPr>
        <w:t>2)</w:t>
      </w:r>
      <w:r w:rsidRPr="00880A46">
        <w:rPr>
          <w:rFonts w:eastAsia="Calibri"/>
          <w:b/>
          <w:bCs/>
          <w:sz w:val="20"/>
          <w:lang w:eastAsia="en-US"/>
        </w:rPr>
        <w:t xml:space="preserve"> Płatnik – </w:t>
      </w:r>
      <w:r w:rsidRPr="00880A46">
        <w:rPr>
          <w:rFonts w:eastAsia="Calibri"/>
          <w:bCs/>
          <w:sz w:val="20"/>
          <w:lang w:eastAsia="en-US"/>
        </w:rPr>
        <w:t xml:space="preserve">wymieniona w § 2 </w:t>
      </w:r>
      <w:r w:rsidRPr="00880A46">
        <w:rPr>
          <w:rFonts w:eastAsia="Calibri"/>
          <w:sz w:val="20"/>
          <w:lang w:eastAsia="en-US"/>
        </w:rPr>
        <w:t>jednostka organizacyjna wskazana jako odbiorca faktur za paliwo dokonująca stosownych płatności;</w:t>
      </w:r>
    </w:p>
    <w:p w:rsidR="00A44EE9" w:rsidRPr="00880A46" w:rsidRDefault="00A44EE9" w:rsidP="00A44EE9">
      <w:pPr>
        <w:autoSpaceDE w:val="0"/>
        <w:autoSpaceDN w:val="0"/>
        <w:adjustRightInd w:val="0"/>
        <w:rPr>
          <w:rFonts w:eastAsia="Calibri"/>
          <w:sz w:val="20"/>
          <w:lang w:eastAsia="en-US"/>
        </w:rPr>
      </w:pPr>
      <w:r w:rsidRPr="00880A46">
        <w:rPr>
          <w:rFonts w:eastAsia="Calibri"/>
          <w:sz w:val="20"/>
          <w:lang w:eastAsia="en-US"/>
        </w:rPr>
        <w:t xml:space="preserve">3) </w:t>
      </w:r>
      <w:r w:rsidRPr="00880A46">
        <w:rPr>
          <w:rFonts w:eastAsia="Calibri"/>
          <w:b/>
          <w:sz w:val="20"/>
          <w:lang w:eastAsia="en-US"/>
        </w:rPr>
        <w:t>Zamawiający</w:t>
      </w:r>
      <w:r w:rsidRPr="00880A46">
        <w:rPr>
          <w:rFonts w:eastAsia="Calibri"/>
          <w:sz w:val="20"/>
          <w:lang w:eastAsia="en-US"/>
        </w:rPr>
        <w:t xml:space="preserve"> - Powiat Wąbrzeski;</w:t>
      </w:r>
    </w:p>
    <w:p w:rsidR="00A44EE9" w:rsidRPr="00880A46" w:rsidRDefault="00A44EE9" w:rsidP="00A44EE9">
      <w:pPr>
        <w:autoSpaceDE w:val="0"/>
        <w:autoSpaceDN w:val="0"/>
        <w:adjustRightInd w:val="0"/>
        <w:rPr>
          <w:rFonts w:eastAsia="Calibri"/>
          <w:sz w:val="20"/>
          <w:lang w:eastAsia="en-US"/>
        </w:rPr>
      </w:pPr>
      <w:r w:rsidRPr="00880A46">
        <w:rPr>
          <w:rFonts w:eastAsia="Calibri"/>
          <w:sz w:val="20"/>
          <w:lang w:eastAsia="en-US"/>
        </w:rPr>
        <w:t xml:space="preserve">4) </w:t>
      </w:r>
      <w:r w:rsidRPr="00880A46">
        <w:rPr>
          <w:rFonts w:eastAsia="Calibri"/>
          <w:b/>
          <w:sz w:val="20"/>
          <w:lang w:eastAsia="en-US"/>
        </w:rPr>
        <w:t>Wykonawca</w:t>
      </w:r>
      <w:r w:rsidRPr="00880A46">
        <w:rPr>
          <w:rFonts w:eastAsia="Calibri"/>
          <w:sz w:val="20"/>
          <w:lang w:eastAsia="en-US"/>
        </w:rPr>
        <w:t xml:space="preserve"> – firma </w:t>
      </w:r>
      <w:r w:rsidR="009B6FAE" w:rsidRPr="00880A46">
        <w:rPr>
          <w:rFonts w:eastAsia="Calibri"/>
          <w:sz w:val="20"/>
          <w:lang w:eastAsia="en-US"/>
        </w:rPr>
        <w:t>..............</w:t>
      </w:r>
    </w:p>
    <w:p w:rsidR="00A44EE9" w:rsidRPr="00880A46" w:rsidRDefault="00A44EE9" w:rsidP="00A44EE9">
      <w:pPr>
        <w:spacing w:line="360" w:lineRule="auto"/>
        <w:rPr>
          <w:b/>
          <w:bCs/>
          <w:sz w:val="20"/>
        </w:rPr>
      </w:pPr>
    </w:p>
    <w:p w:rsidR="00A44EE9" w:rsidRPr="00880A46" w:rsidRDefault="00A44EE9" w:rsidP="00A44EE9">
      <w:pPr>
        <w:spacing w:line="360" w:lineRule="auto"/>
        <w:jc w:val="center"/>
        <w:rPr>
          <w:b/>
          <w:bCs/>
          <w:sz w:val="20"/>
        </w:rPr>
      </w:pPr>
      <w:r w:rsidRPr="00880A46">
        <w:rPr>
          <w:b/>
          <w:bCs/>
          <w:sz w:val="20"/>
        </w:rPr>
        <w:t>§ 4</w:t>
      </w:r>
    </w:p>
    <w:p w:rsidR="00A44EE9" w:rsidRPr="00880A46" w:rsidRDefault="00A44EE9" w:rsidP="00A44EE9">
      <w:pPr>
        <w:numPr>
          <w:ilvl w:val="0"/>
          <w:numId w:val="3"/>
        </w:numPr>
        <w:spacing w:line="360" w:lineRule="auto"/>
        <w:jc w:val="both"/>
        <w:rPr>
          <w:sz w:val="20"/>
        </w:rPr>
      </w:pPr>
      <w:r w:rsidRPr="00880A46">
        <w:rPr>
          <w:sz w:val="20"/>
        </w:rPr>
        <w:t xml:space="preserve">Umowa obowiązuje od dnia jej podpisania do dnia </w:t>
      </w:r>
      <w:r w:rsidR="009B6FAE" w:rsidRPr="00880A46">
        <w:rPr>
          <w:sz w:val="20"/>
        </w:rPr>
        <w:t>30.04.2022</w:t>
      </w:r>
      <w:r w:rsidRPr="00880A46">
        <w:rPr>
          <w:sz w:val="20"/>
        </w:rPr>
        <w:t>r.</w:t>
      </w:r>
    </w:p>
    <w:p w:rsidR="00A44EE9" w:rsidRPr="00880A46" w:rsidRDefault="00A44EE9" w:rsidP="00A44EE9">
      <w:pPr>
        <w:numPr>
          <w:ilvl w:val="0"/>
          <w:numId w:val="3"/>
        </w:numPr>
        <w:spacing w:line="360" w:lineRule="auto"/>
        <w:jc w:val="both"/>
        <w:rPr>
          <w:sz w:val="20"/>
        </w:rPr>
      </w:pPr>
      <w:r w:rsidRPr="00880A46">
        <w:rPr>
          <w:sz w:val="20"/>
        </w:rPr>
        <w:t xml:space="preserve">Strony umowy ustalają, że obowiązywanie niniejszej umowy zakończy się </w:t>
      </w:r>
      <w:r w:rsidRPr="00880A46">
        <w:rPr>
          <w:sz w:val="20"/>
        </w:rPr>
        <w:br/>
        <w:t xml:space="preserve">przed wskazanym wyżej terminem w przypadku, gdy przed upływem </w:t>
      </w:r>
      <w:r w:rsidR="009B6FAE" w:rsidRPr="00880A46">
        <w:rPr>
          <w:sz w:val="20"/>
        </w:rPr>
        <w:t>36 miesięcy</w:t>
      </w:r>
      <w:r w:rsidRPr="00880A46">
        <w:rPr>
          <w:sz w:val="20"/>
        </w:rPr>
        <w:t xml:space="preserve"> Zamawiający dokona zakupu maksymalnej ilości paliw, o której mowa w § 1 umowy.</w:t>
      </w:r>
    </w:p>
    <w:p w:rsidR="00A44EE9" w:rsidRPr="00880A46" w:rsidRDefault="00A44EE9" w:rsidP="00A44EE9">
      <w:pPr>
        <w:spacing w:line="360" w:lineRule="auto"/>
        <w:jc w:val="center"/>
        <w:rPr>
          <w:b/>
          <w:bCs/>
          <w:sz w:val="20"/>
        </w:rPr>
      </w:pPr>
      <w:r w:rsidRPr="00880A46">
        <w:rPr>
          <w:b/>
          <w:bCs/>
          <w:sz w:val="20"/>
        </w:rPr>
        <w:t>§ 5</w:t>
      </w:r>
    </w:p>
    <w:p w:rsidR="00A44EE9" w:rsidRPr="00880A46" w:rsidRDefault="00A44EE9" w:rsidP="00A44EE9">
      <w:pPr>
        <w:numPr>
          <w:ilvl w:val="0"/>
          <w:numId w:val="4"/>
        </w:numPr>
        <w:spacing w:line="360" w:lineRule="auto"/>
        <w:jc w:val="both"/>
        <w:rPr>
          <w:sz w:val="20"/>
        </w:rPr>
      </w:pPr>
      <w:r w:rsidRPr="00880A46">
        <w:rPr>
          <w:sz w:val="20"/>
        </w:rPr>
        <w:t xml:space="preserve">Zamawiający przewiduje zakup paliwa w szacunkowej ilości </w:t>
      </w:r>
      <w:r w:rsidR="0009680B" w:rsidRPr="00880A46">
        <w:rPr>
          <w:sz w:val="20"/>
        </w:rPr>
        <w:t>75 000</w:t>
      </w:r>
      <w:r w:rsidRPr="00880A46">
        <w:rPr>
          <w:sz w:val="20"/>
        </w:rPr>
        <w:t xml:space="preserve"> litrów  w okresie obowiązywania umowy, w tym:</w:t>
      </w:r>
    </w:p>
    <w:p w:rsidR="00A44EE9" w:rsidRPr="00880A46" w:rsidRDefault="00A44EE9" w:rsidP="00A44EE9">
      <w:pPr>
        <w:spacing w:line="360" w:lineRule="auto"/>
        <w:ind w:left="709"/>
        <w:jc w:val="both"/>
        <w:rPr>
          <w:sz w:val="20"/>
        </w:rPr>
      </w:pPr>
      <w:r w:rsidRPr="00880A46">
        <w:rPr>
          <w:sz w:val="20"/>
        </w:rPr>
        <w:t xml:space="preserve">1) </w:t>
      </w:r>
      <w:r w:rsidR="0009680B" w:rsidRPr="00880A46">
        <w:rPr>
          <w:sz w:val="20"/>
        </w:rPr>
        <w:t>21 000</w:t>
      </w:r>
      <w:r w:rsidRPr="00880A46">
        <w:rPr>
          <w:sz w:val="20"/>
        </w:rPr>
        <w:t xml:space="preserve"> litrów benzyny bezołowiowej Pb-95;</w:t>
      </w:r>
    </w:p>
    <w:p w:rsidR="00A44EE9" w:rsidRPr="00880A46" w:rsidRDefault="00A44EE9" w:rsidP="00A44EE9">
      <w:pPr>
        <w:spacing w:line="360" w:lineRule="auto"/>
        <w:ind w:left="709"/>
        <w:jc w:val="both"/>
        <w:rPr>
          <w:sz w:val="20"/>
        </w:rPr>
      </w:pPr>
      <w:r w:rsidRPr="00880A46">
        <w:rPr>
          <w:sz w:val="20"/>
        </w:rPr>
        <w:t xml:space="preserve">2) </w:t>
      </w:r>
      <w:r w:rsidR="0009680B" w:rsidRPr="00880A46">
        <w:rPr>
          <w:sz w:val="20"/>
        </w:rPr>
        <w:t>54 000</w:t>
      </w:r>
      <w:r w:rsidRPr="00880A46">
        <w:rPr>
          <w:sz w:val="20"/>
        </w:rPr>
        <w:t xml:space="preserve"> litrów oleju napędowego ON.</w:t>
      </w:r>
    </w:p>
    <w:p w:rsidR="00A44EE9" w:rsidRPr="00880A46" w:rsidRDefault="00A44EE9" w:rsidP="00A44EE9">
      <w:pPr>
        <w:spacing w:line="360" w:lineRule="auto"/>
        <w:ind w:left="709"/>
        <w:jc w:val="both"/>
        <w:rPr>
          <w:sz w:val="20"/>
        </w:rPr>
      </w:pPr>
    </w:p>
    <w:p w:rsidR="00A44EE9" w:rsidRPr="00880A46" w:rsidRDefault="00A44EE9" w:rsidP="00A44EE9">
      <w:pPr>
        <w:numPr>
          <w:ilvl w:val="0"/>
          <w:numId w:val="4"/>
        </w:numPr>
        <w:spacing w:line="360" w:lineRule="auto"/>
        <w:jc w:val="both"/>
        <w:rPr>
          <w:b/>
          <w:sz w:val="20"/>
        </w:rPr>
      </w:pPr>
      <w:r w:rsidRPr="00880A46">
        <w:rPr>
          <w:b/>
          <w:sz w:val="20"/>
        </w:rPr>
        <w:t xml:space="preserve">Zamawiający zastrzega sobie prawo zmniejszenia ilości zamówienia w stosunku </w:t>
      </w:r>
      <w:r w:rsidRPr="00880A46">
        <w:rPr>
          <w:b/>
          <w:sz w:val="20"/>
        </w:rPr>
        <w:br/>
        <w:t>do zapotrzebowania określonego w ust. 1.</w:t>
      </w:r>
    </w:p>
    <w:p w:rsidR="00A44EE9" w:rsidRPr="00880A46" w:rsidRDefault="00A44EE9" w:rsidP="00A44EE9">
      <w:pPr>
        <w:numPr>
          <w:ilvl w:val="0"/>
          <w:numId w:val="4"/>
        </w:numPr>
        <w:spacing w:line="360" w:lineRule="auto"/>
        <w:jc w:val="both"/>
        <w:rPr>
          <w:sz w:val="20"/>
        </w:rPr>
      </w:pPr>
      <w:r w:rsidRPr="00880A46">
        <w:rPr>
          <w:sz w:val="20"/>
        </w:rPr>
        <w:t>Z tytułu różnicy między przewidywaną ilością nabywanego paliwa, a faktycznie zakupioną w oparciu o uprawnienie Zamawiającego wynikające z ust. 2  Wykonawcy nie przysługują żadne roszczenia uzupełniające czy odszkodowawcze.</w:t>
      </w:r>
    </w:p>
    <w:p w:rsidR="00A44EE9" w:rsidRPr="00880A46" w:rsidRDefault="00A44EE9" w:rsidP="00A44EE9">
      <w:pPr>
        <w:spacing w:line="360" w:lineRule="auto"/>
        <w:jc w:val="both"/>
        <w:rPr>
          <w:sz w:val="20"/>
        </w:rPr>
      </w:pPr>
    </w:p>
    <w:p w:rsidR="00A44EE9" w:rsidRPr="00880A46" w:rsidRDefault="00A44EE9" w:rsidP="00A44EE9">
      <w:pPr>
        <w:spacing w:line="360" w:lineRule="auto"/>
        <w:jc w:val="center"/>
        <w:rPr>
          <w:b/>
          <w:bCs/>
          <w:sz w:val="20"/>
        </w:rPr>
      </w:pPr>
      <w:r w:rsidRPr="00880A46">
        <w:rPr>
          <w:b/>
          <w:bCs/>
          <w:sz w:val="20"/>
        </w:rPr>
        <w:t>§ 6</w:t>
      </w:r>
    </w:p>
    <w:p w:rsidR="00A44EE9" w:rsidRPr="00880A46" w:rsidRDefault="00A44EE9" w:rsidP="00A44EE9">
      <w:pPr>
        <w:numPr>
          <w:ilvl w:val="0"/>
          <w:numId w:val="5"/>
        </w:numPr>
        <w:spacing w:line="360" w:lineRule="auto"/>
        <w:jc w:val="both"/>
        <w:rPr>
          <w:sz w:val="20"/>
        </w:rPr>
      </w:pPr>
      <w:r w:rsidRPr="00880A46">
        <w:rPr>
          <w:bCs/>
          <w:sz w:val="20"/>
        </w:rPr>
        <w:t xml:space="preserve">Ceną zakupu paliwa będzie cena aktualna w dniu zakupu (tankowania) </w:t>
      </w:r>
      <w:r w:rsidRPr="00880A46">
        <w:rPr>
          <w:bCs/>
          <w:sz w:val="20"/>
        </w:rPr>
        <w:br/>
        <w:t>z uwzględnieniem stałego upustu w wysokości:</w:t>
      </w:r>
    </w:p>
    <w:p w:rsidR="00A44EE9" w:rsidRPr="00880A46" w:rsidRDefault="00A44EE9" w:rsidP="00A44EE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0"/>
        </w:rPr>
      </w:pPr>
      <w:r w:rsidRPr="00880A46">
        <w:rPr>
          <w:rFonts w:ascii="Times New Roman" w:hAnsi="Times New Roman"/>
          <w:bCs/>
          <w:sz w:val="20"/>
        </w:rPr>
        <w:t xml:space="preserve">E-95 – </w:t>
      </w:r>
      <w:r w:rsidR="0009680B" w:rsidRPr="00880A46">
        <w:rPr>
          <w:rFonts w:ascii="Times New Roman" w:hAnsi="Times New Roman"/>
          <w:bCs/>
          <w:sz w:val="20"/>
        </w:rPr>
        <w:t>....</w:t>
      </w:r>
      <w:r w:rsidRPr="00880A46">
        <w:rPr>
          <w:rFonts w:ascii="Times New Roman" w:hAnsi="Times New Roman"/>
          <w:bCs/>
          <w:sz w:val="20"/>
        </w:rPr>
        <w:t xml:space="preserve"> </w:t>
      </w:r>
      <w:r w:rsidRPr="00880A46">
        <w:rPr>
          <w:rFonts w:ascii="Times New Roman" w:hAnsi="Times New Roman"/>
          <w:b/>
          <w:bCs/>
          <w:sz w:val="20"/>
        </w:rPr>
        <w:t>%,</w:t>
      </w:r>
    </w:p>
    <w:p w:rsidR="0009680B" w:rsidRPr="00880A46" w:rsidRDefault="00A44EE9" w:rsidP="00A44EE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0"/>
        </w:rPr>
      </w:pPr>
      <w:r w:rsidRPr="00880A46">
        <w:rPr>
          <w:rFonts w:ascii="Times New Roman" w:hAnsi="Times New Roman"/>
          <w:bCs/>
          <w:sz w:val="20"/>
        </w:rPr>
        <w:t xml:space="preserve">ON – </w:t>
      </w:r>
      <w:r w:rsidR="0009680B" w:rsidRPr="00880A46">
        <w:rPr>
          <w:rFonts w:ascii="Times New Roman" w:hAnsi="Times New Roman"/>
          <w:bCs/>
          <w:sz w:val="20"/>
        </w:rPr>
        <w:t>......</w:t>
      </w:r>
      <w:r w:rsidRPr="00880A46">
        <w:rPr>
          <w:rFonts w:ascii="Times New Roman" w:hAnsi="Times New Roman"/>
          <w:bCs/>
          <w:sz w:val="20"/>
        </w:rPr>
        <w:t xml:space="preserve"> % </w:t>
      </w:r>
    </w:p>
    <w:p w:rsidR="00A44EE9" w:rsidRPr="00880A46" w:rsidRDefault="00A44EE9" w:rsidP="0009680B">
      <w:pPr>
        <w:spacing w:line="360" w:lineRule="auto"/>
        <w:ind w:left="720"/>
        <w:jc w:val="both"/>
        <w:rPr>
          <w:sz w:val="20"/>
        </w:rPr>
      </w:pPr>
      <w:r w:rsidRPr="00880A46">
        <w:rPr>
          <w:bCs/>
          <w:sz w:val="20"/>
        </w:rPr>
        <w:t xml:space="preserve"> określonego w ofercie Wykonawcy.</w:t>
      </w:r>
    </w:p>
    <w:p w:rsidR="00A44EE9" w:rsidRPr="00880A46" w:rsidRDefault="00A44EE9" w:rsidP="00A44EE9">
      <w:pPr>
        <w:numPr>
          <w:ilvl w:val="0"/>
          <w:numId w:val="5"/>
        </w:numPr>
        <w:spacing w:line="360" w:lineRule="auto"/>
        <w:jc w:val="both"/>
        <w:rPr>
          <w:sz w:val="20"/>
        </w:rPr>
      </w:pPr>
      <w:r w:rsidRPr="00880A46">
        <w:rPr>
          <w:sz w:val="20"/>
        </w:rPr>
        <w:t>Strony umowy ustalają następujące okresy rozliczeniowe:</w:t>
      </w:r>
    </w:p>
    <w:p w:rsidR="00A44EE9" w:rsidRPr="00880A46" w:rsidRDefault="00A44EE9" w:rsidP="00A44EE9">
      <w:pPr>
        <w:spacing w:line="360" w:lineRule="auto"/>
        <w:ind w:left="709"/>
        <w:jc w:val="both"/>
        <w:rPr>
          <w:sz w:val="20"/>
        </w:rPr>
      </w:pPr>
      <w:r w:rsidRPr="00880A46">
        <w:rPr>
          <w:sz w:val="20"/>
        </w:rPr>
        <w:t>- od 1 do 15 dnia danego miesiąca;</w:t>
      </w:r>
    </w:p>
    <w:p w:rsidR="00A44EE9" w:rsidRPr="00880A46" w:rsidRDefault="00A44EE9" w:rsidP="00A44EE9">
      <w:pPr>
        <w:spacing w:line="360" w:lineRule="auto"/>
        <w:ind w:left="709"/>
        <w:jc w:val="both"/>
        <w:rPr>
          <w:sz w:val="20"/>
        </w:rPr>
      </w:pPr>
      <w:r w:rsidRPr="00880A46">
        <w:rPr>
          <w:sz w:val="20"/>
        </w:rPr>
        <w:t>- od 16 do ostatniego dnia danego miesiąca.</w:t>
      </w:r>
    </w:p>
    <w:p w:rsidR="00A44EE9" w:rsidRPr="00880A46" w:rsidRDefault="00A44EE9" w:rsidP="00A44EE9">
      <w:pPr>
        <w:numPr>
          <w:ilvl w:val="0"/>
          <w:numId w:val="5"/>
        </w:numPr>
        <w:spacing w:line="360" w:lineRule="auto"/>
        <w:jc w:val="both"/>
        <w:rPr>
          <w:sz w:val="20"/>
        </w:rPr>
      </w:pPr>
      <w:r w:rsidRPr="00880A46">
        <w:rPr>
          <w:sz w:val="20"/>
        </w:rPr>
        <w:t xml:space="preserve">Płatności z tytułu transakcji bezgotówkowych następować będą na podstawie faktur VAT wystawionych przez Wykonawcę, płatnych przez Płatników w terminie 21 dni od daty sprzedaży. Za datę sprzedaży </w:t>
      </w:r>
      <w:r w:rsidRPr="00880A46">
        <w:rPr>
          <w:sz w:val="20"/>
        </w:rPr>
        <w:lastRenderedPageBreak/>
        <w:t>uznaje się ostatni dzień okresów rozliczeniowych, o których mowa w ust. 2.</w:t>
      </w:r>
    </w:p>
    <w:p w:rsidR="00A44EE9" w:rsidRPr="00880A46" w:rsidRDefault="00A44EE9" w:rsidP="00A44EE9">
      <w:pPr>
        <w:numPr>
          <w:ilvl w:val="0"/>
          <w:numId w:val="5"/>
        </w:numPr>
        <w:spacing w:line="360" w:lineRule="auto"/>
        <w:jc w:val="both"/>
        <w:rPr>
          <w:sz w:val="20"/>
        </w:rPr>
      </w:pPr>
      <w:r w:rsidRPr="00880A46">
        <w:rPr>
          <w:sz w:val="20"/>
        </w:rPr>
        <w:t>Za dzień zapłaty uznaje się datę obciążenia rachunku poszczególnych Płatników.</w:t>
      </w:r>
    </w:p>
    <w:p w:rsidR="00A44EE9" w:rsidRPr="00880A46" w:rsidRDefault="00A44EE9" w:rsidP="00A44EE9">
      <w:pPr>
        <w:numPr>
          <w:ilvl w:val="0"/>
          <w:numId w:val="5"/>
        </w:numPr>
        <w:spacing w:line="360" w:lineRule="auto"/>
        <w:jc w:val="both"/>
        <w:rPr>
          <w:sz w:val="20"/>
        </w:rPr>
      </w:pPr>
      <w:r w:rsidRPr="00880A46">
        <w:rPr>
          <w:sz w:val="20"/>
        </w:rPr>
        <w:t>Wykonawca do każdej wystawionej faktury dołączy szczegółowy wykaz wartości sprzedanych paliw oraz specyfikację dokonanych transakcji bezgotówkowych przez Płatników, zawierający co najmniej następujące dane:</w:t>
      </w:r>
    </w:p>
    <w:p w:rsidR="00A44EE9" w:rsidRPr="00880A46" w:rsidRDefault="00A44EE9" w:rsidP="00A44EE9">
      <w:pPr>
        <w:numPr>
          <w:ilvl w:val="0"/>
          <w:numId w:val="6"/>
        </w:numPr>
        <w:tabs>
          <w:tab w:val="clear" w:pos="720"/>
          <w:tab w:val="num" w:pos="993"/>
        </w:tabs>
        <w:spacing w:line="360" w:lineRule="auto"/>
        <w:ind w:hanging="11"/>
        <w:jc w:val="both"/>
        <w:rPr>
          <w:sz w:val="20"/>
        </w:rPr>
      </w:pPr>
      <w:r w:rsidRPr="00880A46">
        <w:rPr>
          <w:sz w:val="20"/>
        </w:rPr>
        <w:t>rodzaj zakupionego paliwa,</w:t>
      </w:r>
    </w:p>
    <w:p w:rsidR="00A44EE9" w:rsidRPr="00880A46" w:rsidRDefault="00A44EE9" w:rsidP="00A44EE9">
      <w:pPr>
        <w:numPr>
          <w:ilvl w:val="0"/>
          <w:numId w:val="6"/>
        </w:numPr>
        <w:tabs>
          <w:tab w:val="clear" w:pos="720"/>
          <w:tab w:val="num" w:pos="993"/>
        </w:tabs>
        <w:spacing w:line="360" w:lineRule="auto"/>
        <w:ind w:hanging="11"/>
        <w:jc w:val="both"/>
        <w:rPr>
          <w:sz w:val="20"/>
        </w:rPr>
      </w:pPr>
      <w:r w:rsidRPr="00880A46">
        <w:rPr>
          <w:sz w:val="20"/>
        </w:rPr>
        <w:t>numer rejestracyjny pojazdu,</w:t>
      </w:r>
    </w:p>
    <w:p w:rsidR="00A44EE9" w:rsidRPr="00880A46" w:rsidRDefault="00A44EE9" w:rsidP="00A44EE9">
      <w:pPr>
        <w:numPr>
          <w:ilvl w:val="0"/>
          <w:numId w:val="6"/>
        </w:numPr>
        <w:tabs>
          <w:tab w:val="clear" w:pos="720"/>
          <w:tab w:val="num" w:pos="993"/>
        </w:tabs>
        <w:spacing w:line="360" w:lineRule="auto"/>
        <w:ind w:hanging="11"/>
        <w:jc w:val="both"/>
        <w:rPr>
          <w:sz w:val="20"/>
        </w:rPr>
      </w:pPr>
      <w:r w:rsidRPr="00880A46">
        <w:rPr>
          <w:sz w:val="20"/>
        </w:rPr>
        <w:t>ilość i cenę zakupionego paliwa,</w:t>
      </w:r>
    </w:p>
    <w:p w:rsidR="00A44EE9" w:rsidRPr="00880A46" w:rsidRDefault="00A44EE9" w:rsidP="00A44EE9">
      <w:pPr>
        <w:numPr>
          <w:ilvl w:val="0"/>
          <w:numId w:val="6"/>
        </w:numPr>
        <w:tabs>
          <w:tab w:val="clear" w:pos="720"/>
          <w:tab w:val="num" w:pos="993"/>
        </w:tabs>
        <w:spacing w:line="360" w:lineRule="auto"/>
        <w:ind w:hanging="11"/>
        <w:jc w:val="both"/>
        <w:rPr>
          <w:sz w:val="20"/>
        </w:rPr>
      </w:pPr>
      <w:r w:rsidRPr="00880A46">
        <w:rPr>
          <w:sz w:val="20"/>
        </w:rPr>
        <w:t>datę zakupu,</w:t>
      </w:r>
    </w:p>
    <w:p w:rsidR="00A44EE9" w:rsidRPr="00880A46" w:rsidRDefault="00A44EE9" w:rsidP="0009680B">
      <w:pPr>
        <w:pStyle w:val="Stopka"/>
        <w:numPr>
          <w:ilvl w:val="0"/>
          <w:numId w:val="5"/>
        </w:numPr>
        <w:tabs>
          <w:tab w:val="clear" w:pos="4536"/>
          <w:tab w:val="clear" w:pos="9072"/>
          <w:tab w:val="num" w:pos="1080"/>
        </w:tabs>
        <w:ind w:left="714" w:hanging="357"/>
        <w:rPr>
          <w:rFonts w:ascii="Times New Roman" w:hAnsi="Times New Roman"/>
          <w:szCs w:val="24"/>
        </w:rPr>
      </w:pPr>
      <w:r w:rsidRPr="00880A46">
        <w:rPr>
          <w:rFonts w:ascii="Times New Roman" w:hAnsi="Times New Roman"/>
          <w:szCs w:val="24"/>
        </w:rPr>
        <w:t xml:space="preserve">Jednostki (płatnicy) zobowiązują się do regulowania należności za zakupione paliwo na podstawie wystawionych faktur VAT (2 faktury w miesiącu), w terminie 21 dni od daty sprzedaży. Za datę sprzedaży uznaje się ostatni dzień okresu rozliczeniowego. </w:t>
      </w:r>
    </w:p>
    <w:p w:rsidR="00A44EE9" w:rsidRPr="00880A46" w:rsidRDefault="00A44EE9" w:rsidP="00A44EE9">
      <w:pPr>
        <w:autoSpaceDE w:val="0"/>
        <w:autoSpaceDN w:val="0"/>
        <w:adjustRightInd w:val="0"/>
        <w:spacing w:line="360" w:lineRule="auto"/>
        <w:ind w:left="709" w:hanging="283"/>
        <w:rPr>
          <w:rFonts w:eastAsia="Calibri"/>
          <w:sz w:val="20"/>
          <w:lang w:eastAsia="en-US"/>
        </w:rPr>
      </w:pPr>
      <w:r w:rsidRPr="00880A46">
        <w:rPr>
          <w:rFonts w:eastAsia="Calibri"/>
          <w:sz w:val="20"/>
          <w:lang w:eastAsia="en-US"/>
        </w:rPr>
        <w:t xml:space="preserve">7. W przypadku niedotrzymania terminu płatności faktur </w:t>
      </w:r>
      <w:r w:rsidRPr="00880A46">
        <w:rPr>
          <w:rFonts w:eastAsia="Calibri"/>
          <w:b/>
          <w:bCs/>
          <w:sz w:val="20"/>
          <w:lang w:eastAsia="en-US"/>
        </w:rPr>
        <w:t xml:space="preserve">Wykonawca </w:t>
      </w:r>
      <w:r w:rsidRPr="00880A46">
        <w:rPr>
          <w:rFonts w:eastAsia="Calibri"/>
          <w:sz w:val="20"/>
          <w:lang w:eastAsia="en-US"/>
        </w:rPr>
        <w:t xml:space="preserve">obciąża </w:t>
      </w:r>
      <w:r w:rsidRPr="00880A46">
        <w:rPr>
          <w:rFonts w:eastAsia="Calibri"/>
          <w:b/>
          <w:bCs/>
          <w:sz w:val="20"/>
          <w:lang w:eastAsia="en-US"/>
        </w:rPr>
        <w:t xml:space="preserve">Płatników </w:t>
      </w:r>
      <w:r w:rsidRPr="00880A46">
        <w:rPr>
          <w:rFonts w:eastAsia="Calibri"/>
          <w:sz w:val="20"/>
          <w:lang w:eastAsia="en-US"/>
        </w:rPr>
        <w:t>odsetkami ustawowymi.</w:t>
      </w:r>
    </w:p>
    <w:p w:rsidR="00A44EE9" w:rsidRPr="00880A46" w:rsidRDefault="00A44EE9" w:rsidP="00A44EE9">
      <w:pPr>
        <w:autoSpaceDE w:val="0"/>
        <w:autoSpaceDN w:val="0"/>
        <w:adjustRightInd w:val="0"/>
        <w:spacing w:line="360" w:lineRule="auto"/>
        <w:ind w:left="709" w:hanging="283"/>
        <w:rPr>
          <w:rFonts w:eastAsia="Calibri"/>
          <w:sz w:val="20"/>
          <w:lang w:eastAsia="en-US"/>
        </w:rPr>
      </w:pPr>
      <w:r w:rsidRPr="00880A46">
        <w:rPr>
          <w:rFonts w:eastAsia="Calibri"/>
          <w:sz w:val="20"/>
          <w:lang w:eastAsia="en-US"/>
        </w:rPr>
        <w:t xml:space="preserve">8. O zmianach danych kont bankowych lub danych adresowych </w:t>
      </w:r>
      <w:r w:rsidRPr="00880A46">
        <w:rPr>
          <w:rFonts w:eastAsia="Calibri"/>
          <w:b/>
          <w:bCs/>
          <w:sz w:val="20"/>
          <w:lang w:eastAsia="en-US"/>
        </w:rPr>
        <w:t xml:space="preserve">Strony </w:t>
      </w:r>
      <w:r w:rsidR="0009680B" w:rsidRPr="00880A46">
        <w:rPr>
          <w:rFonts w:eastAsia="Calibri"/>
          <w:sz w:val="20"/>
          <w:lang w:eastAsia="en-US"/>
        </w:rPr>
        <w:t xml:space="preserve">zobowiązują się </w:t>
      </w:r>
      <w:r w:rsidRPr="00880A46">
        <w:rPr>
          <w:rFonts w:eastAsia="Calibri"/>
          <w:sz w:val="20"/>
          <w:lang w:eastAsia="en-US"/>
        </w:rPr>
        <w:t>wzajemnie powiadamiać pod rygorem poniesienia kosztów związanych z mylnymi operacjami bankowymi.</w:t>
      </w:r>
    </w:p>
    <w:p w:rsidR="00A44EE9" w:rsidRPr="00880A46" w:rsidRDefault="00A44EE9" w:rsidP="00A44EE9">
      <w:pPr>
        <w:spacing w:line="360" w:lineRule="auto"/>
        <w:ind w:left="709" w:hanging="283"/>
        <w:jc w:val="both"/>
        <w:rPr>
          <w:sz w:val="20"/>
        </w:rPr>
      </w:pPr>
      <w:r w:rsidRPr="00880A46">
        <w:rPr>
          <w:sz w:val="20"/>
        </w:rPr>
        <w:t>9.Wnioskodawca będzie prowadził indywidualne rozliczenia z poszczególnymi Płatnikami w § poniżej w terminach określonych w § 6 ust. 2.</w:t>
      </w:r>
    </w:p>
    <w:p w:rsidR="00A44EE9" w:rsidRPr="00880A46" w:rsidRDefault="00A44EE9" w:rsidP="00A44EE9">
      <w:pPr>
        <w:spacing w:line="360" w:lineRule="auto"/>
        <w:ind w:left="360"/>
        <w:jc w:val="both"/>
        <w:rPr>
          <w:sz w:val="20"/>
        </w:rPr>
      </w:pPr>
    </w:p>
    <w:p w:rsidR="00A44EE9" w:rsidRPr="00880A46" w:rsidRDefault="00A44EE9" w:rsidP="00A44EE9">
      <w:pPr>
        <w:spacing w:line="360" w:lineRule="auto"/>
        <w:jc w:val="center"/>
        <w:rPr>
          <w:b/>
          <w:bCs/>
          <w:sz w:val="20"/>
        </w:rPr>
      </w:pPr>
      <w:r w:rsidRPr="00880A46">
        <w:rPr>
          <w:b/>
          <w:bCs/>
          <w:sz w:val="20"/>
        </w:rPr>
        <w:t>§ 7</w:t>
      </w:r>
    </w:p>
    <w:p w:rsidR="00A44EE9" w:rsidRPr="00880A46" w:rsidRDefault="00A44EE9" w:rsidP="0009680B">
      <w:pPr>
        <w:numPr>
          <w:ilvl w:val="0"/>
          <w:numId w:val="7"/>
        </w:numPr>
        <w:spacing w:line="360" w:lineRule="auto"/>
        <w:jc w:val="both"/>
        <w:rPr>
          <w:spacing w:val="-2"/>
          <w:sz w:val="20"/>
        </w:rPr>
      </w:pPr>
      <w:r w:rsidRPr="00880A46">
        <w:rPr>
          <w:sz w:val="20"/>
        </w:rPr>
        <w:t xml:space="preserve">Wykonawca gwarantuje </w:t>
      </w:r>
      <w:r w:rsidRPr="00880A46">
        <w:rPr>
          <w:b/>
          <w:sz w:val="20"/>
        </w:rPr>
        <w:t>odpowiednią jakość</w:t>
      </w:r>
      <w:r w:rsidRPr="00880A46">
        <w:rPr>
          <w:sz w:val="20"/>
        </w:rPr>
        <w:t xml:space="preserve"> sprzedawanego paliwa, zgodną </w:t>
      </w:r>
      <w:r w:rsidRPr="00880A46">
        <w:rPr>
          <w:sz w:val="20"/>
        </w:rPr>
        <w:br/>
        <w:t xml:space="preserve">z wymaganiami określonymi </w:t>
      </w:r>
      <w:r w:rsidRPr="00880A46">
        <w:rPr>
          <w:spacing w:val="-2"/>
          <w:sz w:val="20"/>
        </w:rPr>
        <w:t>w</w:t>
      </w:r>
      <w:r w:rsidR="0009680B" w:rsidRPr="00880A46">
        <w:rPr>
          <w:sz w:val="20"/>
        </w:rPr>
        <w:t xml:space="preserve"> </w:t>
      </w:r>
      <w:r w:rsidR="0009680B" w:rsidRPr="00880A46">
        <w:rPr>
          <w:spacing w:val="-2"/>
          <w:sz w:val="20"/>
        </w:rPr>
        <w:t>Rozporządzeniu Ministra Gospodarki z dnia 9 października 2015 r. w sprawie wymagań jakościowych dla paliw ciekłych (Dz.U. 2015 poz. 1680)</w:t>
      </w:r>
    </w:p>
    <w:p w:rsidR="00A44EE9" w:rsidRPr="00880A46" w:rsidRDefault="00A44EE9" w:rsidP="0009680B">
      <w:pPr>
        <w:numPr>
          <w:ilvl w:val="0"/>
          <w:numId w:val="7"/>
        </w:numPr>
        <w:spacing w:line="360" w:lineRule="auto"/>
        <w:jc w:val="both"/>
        <w:rPr>
          <w:sz w:val="20"/>
        </w:rPr>
      </w:pPr>
      <w:r w:rsidRPr="00880A46">
        <w:rPr>
          <w:sz w:val="20"/>
        </w:rPr>
        <w:t xml:space="preserve">Wykonawca gwarantuje że stacje paliw spełniają wymogi przewidziane przepisami dla stacji paliw, zgodnie z </w:t>
      </w:r>
      <w:r w:rsidR="0009680B" w:rsidRPr="00880A46">
        <w:rPr>
          <w:sz w:val="20"/>
        </w:rPr>
        <w:t>Rozporządzeniem Ministra Energii z dnia 9 lutego 2017 r. zmieniającym rozporządzenie w sprawie warunków technicznych, jakim powinny odpowiadać bazy i stacje paliw płynnych, rurociągi przesyłowe dalekosiężne służące do transportu ropy naftowej i produktów naftowych i ich usytuowanie (Dz.U. 2017 poz. 282).</w:t>
      </w:r>
    </w:p>
    <w:p w:rsidR="00A44EE9" w:rsidRPr="00880A46" w:rsidRDefault="00A44EE9" w:rsidP="00A44EE9">
      <w:pPr>
        <w:numPr>
          <w:ilvl w:val="0"/>
          <w:numId w:val="7"/>
        </w:numPr>
        <w:spacing w:line="360" w:lineRule="auto"/>
        <w:jc w:val="both"/>
        <w:rPr>
          <w:sz w:val="20"/>
        </w:rPr>
      </w:pPr>
      <w:r w:rsidRPr="00880A46">
        <w:rPr>
          <w:sz w:val="20"/>
        </w:rPr>
        <w:t xml:space="preserve">Wykonawca jest zobowiązany do niezwłocznego poinformowania Zamawiającego </w:t>
      </w:r>
      <w:r w:rsidRPr="00880A46">
        <w:rPr>
          <w:sz w:val="20"/>
        </w:rPr>
        <w:br/>
        <w:t>o każdej zmianie statusu prawnego firmy, a w szczególności o wszczęciu postępowania upadłościowego czy układowego.</w:t>
      </w:r>
    </w:p>
    <w:p w:rsidR="00A44EE9" w:rsidRPr="00880A46" w:rsidRDefault="00A44EE9" w:rsidP="00A44EE9">
      <w:pPr>
        <w:spacing w:line="360" w:lineRule="auto"/>
        <w:jc w:val="center"/>
        <w:rPr>
          <w:b/>
          <w:bCs/>
          <w:sz w:val="20"/>
        </w:rPr>
      </w:pPr>
    </w:p>
    <w:p w:rsidR="00A44EE9" w:rsidRPr="00880A46" w:rsidRDefault="00A44EE9" w:rsidP="00A44EE9">
      <w:pPr>
        <w:spacing w:line="360" w:lineRule="auto"/>
        <w:jc w:val="center"/>
        <w:rPr>
          <w:b/>
          <w:bCs/>
          <w:sz w:val="20"/>
        </w:rPr>
      </w:pPr>
      <w:r w:rsidRPr="00880A46">
        <w:rPr>
          <w:b/>
          <w:bCs/>
          <w:sz w:val="20"/>
        </w:rPr>
        <w:t>§ 8</w:t>
      </w:r>
    </w:p>
    <w:p w:rsidR="00A44EE9" w:rsidRPr="00880A46" w:rsidRDefault="00A44EE9" w:rsidP="00A44EE9">
      <w:pPr>
        <w:numPr>
          <w:ilvl w:val="0"/>
          <w:numId w:val="8"/>
        </w:numPr>
        <w:spacing w:line="360" w:lineRule="auto"/>
        <w:jc w:val="both"/>
        <w:rPr>
          <w:sz w:val="20"/>
        </w:rPr>
      </w:pPr>
      <w:r w:rsidRPr="00880A46">
        <w:rPr>
          <w:bCs/>
          <w:sz w:val="20"/>
        </w:rPr>
        <w:t xml:space="preserve">W przypadku rozwiązania przez Wykonawcę umowy z przyczyn leżących po stronie Wykonawcy, zapłaci on Zamawiającemu tytułem kary umownej kwotę stanowiącą </w:t>
      </w:r>
      <w:r w:rsidRPr="00880A46">
        <w:rPr>
          <w:bCs/>
          <w:sz w:val="20"/>
        </w:rPr>
        <w:br/>
        <w:t>10 % wartości brutto przedmiotu umowy, określonej w ofercie.</w:t>
      </w:r>
    </w:p>
    <w:p w:rsidR="00A44EE9" w:rsidRPr="00880A46" w:rsidRDefault="00A44EE9" w:rsidP="00A44EE9">
      <w:pPr>
        <w:numPr>
          <w:ilvl w:val="0"/>
          <w:numId w:val="8"/>
        </w:numPr>
        <w:spacing w:line="360" w:lineRule="auto"/>
        <w:jc w:val="both"/>
        <w:rPr>
          <w:sz w:val="20"/>
        </w:rPr>
      </w:pPr>
      <w:r w:rsidRPr="00880A46">
        <w:rPr>
          <w:sz w:val="20"/>
        </w:rPr>
        <w:t>Wykonawca zapłaci Zamawiającemu karę umowną ustaloną ryczałtowo na kwotę 100,00 zł (słownie: sto złotych 00/100) za każdorazową nieuzasadnioną odmowę sprzedaży paliwa.</w:t>
      </w:r>
    </w:p>
    <w:p w:rsidR="00A44EE9" w:rsidRPr="00880A46" w:rsidRDefault="00A44EE9" w:rsidP="00A44EE9">
      <w:pPr>
        <w:numPr>
          <w:ilvl w:val="0"/>
          <w:numId w:val="8"/>
        </w:numPr>
        <w:spacing w:line="360" w:lineRule="auto"/>
        <w:jc w:val="both"/>
        <w:rPr>
          <w:sz w:val="20"/>
        </w:rPr>
      </w:pPr>
      <w:r w:rsidRPr="00880A46">
        <w:rPr>
          <w:bCs/>
          <w:sz w:val="20"/>
        </w:rPr>
        <w:t>Zamawiający ma prawo dochodzić odszkodowania uzupełniającego na zasadach wynikających z przepisów ustawy Kodeks cywilny, jeżeli poniesiona szkoda przewyższy wysokość kary umownej.</w:t>
      </w:r>
    </w:p>
    <w:p w:rsidR="0009680B" w:rsidRPr="00880A46" w:rsidRDefault="0009680B" w:rsidP="0009680B">
      <w:pPr>
        <w:spacing w:line="360" w:lineRule="auto"/>
        <w:ind w:left="720"/>
        <w:jc w:val="both"/>
        <w:rPr>
          <w:bCs/>
          <w:sz w:val="20"/>
        </w:rPr>
      </w:pPr>
    </w:p>
    <w:p w:rsidR="0009680B" w:rsidRPr="00880A46" w:rsidRDefault="0009680B" w:rsidP="0009680B">
      <w:pPr>
        <w:spacing w:line="360" w:lineRule="auto"/>
        <w:ind w:left="720"/>
        <w:jc w:val="both"/>
        <w:rPr>
          <w:bCs/>
          <w:sz w:val="20"/>
        </w:rPr>
      </w:pPr>
    </w:p>
    <w:p w:rsidR="0009680B" w:rsidRPr="00880A46" w:rsidRDefault="0009680B" w:rsidP="0009680B">
      <w:pPr>
        <w:spacing w:line="360" w:lineRule="auto"/>
        <w:ind w:left="720"/>
        <w:jc w:val="both"/>
        <w:rPr>
          <w:sz w:val="20"/>
        </w:rPr>
      </w:pPr>
    </w:p>
    <w:p w:rsidR="00A44EE9" w:rsidRPr="00880A46" w:rsidRDefault="0009680B" w:rsidP="0009680B">
      <w:pPr>
        <w:spacing w:line="360" w:lineRule="auto"/>
        <w:jc w:val="center"/>
        <w:rPr>
          <w:b/>
          <w:bCs/>
          <w:sz w:val="20"/>
        </w:rPr>
      </w:pPr>
      <w:r w:rsidRPr="00880A46">
        <w:rPr>
          <w:b/>
          <w:bCs/>
          <w:sz w:val="20"/>
        </w:rPr>
        <w:t>§ 9</w:t>
      </w:r>
    </w:p>
    <w:p w:rsidR="00A44EE9" w:rsidRPr="00880A46" w:rsidRDefault="00A44EE9" w:rsidP="00A44EE9">
      <w:pPr>
        <w:numPr>
          <w:ilvl w:val="0"/>
          <w:numId w:val="9"/>
        </w:numPr>
        <w:spacing w:line="360" w:lineRule="auto"/>
        <w:jc w:val="both"/>
        <w:rPr>
          <w:sz w:val="20"/>
        </w:rPr>
      </w:pPr>
      <w:r w:rsidRPr="00880A46">
        <w:rPr>
          <w:bCs/>
          <w:sz w:val="20"/>
        </w:rPr>
        <w:t xml:space="preserve">W przypadku wystąpienia istotnej zmiany okoliczności powodującej, że wykonanie umowy nie leży już w interesie publicznym, a czego nie można było przewidzieć w chwili zawierania umowy, Zamawiający może odstąpić od umowy w terminie 30 dni od powzięcia informacji o powyższych okolicznościach. </w:t>
      </w:r>
    </w:p>
    <w:p w:rsidR="00A44EE9" w:rsidRPr="00880A46" w:rsidRDefault="00A44EE9" w:rsidP="00A44EE9">
      <w:pPr>
        <w:numPr>
          <w:ilvl w:val="0"/>
          <w:numId w:val="9"/>
        </w:numPr>
        <w:spacing w:line="360" w:lineRule="auto"/>
        <w:jc w:val="both"/>
        <w:rPr>
          <w:sz w:val="20"/>
        </w:rPr>
      </w:pPr>
      <w:r w:rsidRPr="00880A46">
        <w:rPr>
          <w:bCs/>
          <w:sz w:val="20"/>
        </w:rPr>
        <w:t>W takiej sytuacji Wykonawca może żądać wyłącznie wynagrodzenia należnego mu z tytułu już wykonanej części umowy.</w:t>
      </w:r>
    </w:p>
    <w:p w:rsidR="00A44EE9" w:rsidRPr="00880A46" w:rsidRDefault="00A44EE9" w:rsidP="00A44EE9">
      <w:pPr>
        <w:spacing w:line="360" w:lineRule="auto"/>
        <w:jc w:val="center"/>
        <w:rPr>
          <w:b/>
          <w:bCs/>
          <w:sz w:val="20"/>
        </w:rPr>
      </w:pPr>
      <w:r w:rsidRPr="00880A46">
        <w:rPr>
          <w:b/>
          <w:bCs/>
          <w:sz w:val="20"/>
        </w:rPr>
        <w:t>§ 10</w:t>
      </w:r>
    </w:p>
    <w:p w:rsidR="00A44EE9" w:rsidRPr="00880A46" w:rsidRDefault="00A44EE9" w:rsidP="00A44EE9">
      <w:pPr>
        <w:numPr>
          <w:ilvl w:val="0"/>
          <w:numId w:val="10"/>
        </w:numPr>
        <w:spacing w:line="360" w:lineRule="auto"/>
        <w:jc w:val="both"/>
        <w:rPr>
          <w:sz w:val="20"/>
        </w:rPr>
      </w:pPr>
      <w:r w:rsidRPr="00880A46">
        <w:rPr>
          <w:bCs/>
          <w:sz w:val="20"/>
        </w:rPr>
        <w:t>Zamawiający przewiduje możliwość zmiany postanowień niniejszej umowy w przypadku, gdy:</w:t>
      </w:r>
    </w:p>
    <w:p w:rsidR="00A44EE9" w:rsidRPr="00880A46" w:rsidRDefault="00A44EE9" w:rsidP="00A44EE9">
      <w:pPr>
        <w:spacing w:line="360" w:lineRule="auto"/>
        <w:ind w:left="709"/>
        <w:jc w:val="both"/>
        <w:rPr>
          <w:bCs/>
          <w:sz w:val="20"/>
        </w:rPr>
      </w:pPr>
      <w:r w:rsidRPr="00880A46">
        <w:rPr>
          <w:bCs/>
          <w:sz w:val="20"/>
        </w:rPr>
        <w:t>1) z przyczyn, za które Zamawiający nie ponosi odpowiedzialności, których nie mógł wcześniej przewidzieć zaszła konieczność zmiany terminu wykonania przedmiotu umowy – w takim przypadku Wykonawca zobowiązuje się zrealizować przedmiot zamówienia w innym, wskazanym przez Zamawiającego terminie;</w:t>
      </w:r>
    </w:p>
    <w:p w:rsidR="00A44EE9" w:rsidRPr="00880A46" w:rsidRDefault="00A44EE9" w:rsidP="00A44EE9">
      <w:pPr>
        <w:spacing w:line="360" w:lineRule="auto"/>
        <w:ind w:left="709"/>
        <w:jc w:val="both"/>
        <w:rPr>
          <w:bCs/>
          <w:sz w:val="20"/>
        </w:rPr>
      </w:pPr>
      <w:r w:rsidRPr="00880A46">
        <w:rPr>
          <w:bCs/>
          <w:sz w:val="20"/>
        </w:rPr>
        <w:t>2) uległa zmianie ustawowa stawka podatku VAT – w takim przypadku Wykonawca zobowiązuje się zrealizować przedmiot zamówienia za inną cenę, niż wskazana w jego ofercie.</w:t>
      </w:r>
    </w:p>
    <w:p w:rsidR="00A44EE9" w:rsidRPr="00880A46" w:rsidRDefault="00A44EE9" w:rsidP="00A44EE9">
      <w:pPr>
        <w:numPr>
          <w:ilvl w:val="0"/>
          <w:numId w:val="10"/>
        </w:numPr>
        <w:spacing w:line="360" w:lineRule="auto"/>
        <w:jc w:val="both"/>
        <w:rPr>
          <w:bCs/>
          <w:sz w:val="20"/>
        </w:rPr>
      </w:pPr>
      <w:r w:rsidRPr="00880A46">
        <w:rPr>
          <w:bCs/>
          <w:sz w:val="20"/>
        </w:rPr>
        <w:t>Wszelkie zmiany niniejszej umowy wymagają dla swej ważności formy pisemnej.</w:t>
      </w:r>
    </w:p>
    <w:p w:rsidR="00A44EE9" w:rsidRPr="00880A46" w:rsidRDefault="00A44EE9" w:rsidP="00A44EE9">
      <w:pPr>
        <w:pStyle w:val="Stopka"/>
        <w:numPr>
          <w:ilvl w:val="0"/>
          <w:numId w:val="10"/>
        </w:numPr>
        <w:tabs>
          <w:tab w:val="clear" w:pos="4536"/>
          <w:tab w:val="clear" w:pos="9072"/>
          <w:tab w:val="num" w:pos="1080"/>
        </w:tabs>
        <w:ind w:left="714" w:hanging="357"/>
        <w:rPr>
          <w:rFonts w:ascii="Times New Roman" w:hAnsi="Times New Roman"/>
          <w:szCs w:val="24"/>
        </w:rPr>
      </w:pPr>
      <w:r w:rsidRPr="00880A46">
        <w:rPr>
          <w:rFonts w:ascii="Times New Roman" w:hAnsi="Times New Roman"/>
          <w:szCs w:val="24"/>
        </w:rPr>
        <w:t>Zamawiający może rozwiązać umowę z zachowaniem okresu wypowiedzenia wynoszącego 1 miesiąc w przypadku, gdy jakość sprzedawanego paliwa będzie budziła zastrzeżenia Zamawiającego.</w:t>
      </w:r>
    </w:p>
    <w:p w:rsidR="00A44EE9" w:rsidRPr="00880A46" w:rsidRDefault="00A44EE9" w:rsidP="00A44EE9">
      <w:pPr>
        <w:pStyle w:val="Stopka"/>
        <w:numPr>
          <w:ilvl w:val="0"/>
          <w:numId w:val="10"/>
        </w:numPr>
        <w:tabs>
          <w:tab w:val="clear" w:pos="4536"/>
          <w:tab w:val="clear" w:pos="9072"/>
          <w:tab w:val="num" w:pos="1080"/>
        </w:tabs>
        <w:ind w:left="714" w:hanging="357"/>
        <w:rPr>
          <w:rFonts w:ascii="Times New Roman" w:hAnsi="Times New Roman"/>
          <w:szCs w:val="24"/>
        </w:rPr>
      </w:pPr>
      <w:r w:rsidRPr="00880A46">
        <w:rPr>
          <w:rFonts w:ascii="Times New Roman" w:hAnsi="Times New Roman"/>
          <w:szCs w:val="24"/>
        </w:rPr>
        <w:t xml:space="preserve">Zamawiający może odstąpić od umowy w razie wystąpienia istotnej zmiany okoliczności powodującej, że wykonanie umowy nie leży w interesie Zamawiającego, a czego nie można było przewidzieć w chwili zawarcia umowy, w terminie 30 dni od powzięcia wiadomości o zaistnieniu tych okoliczności. </w:t>
      </w:r>
    </w:p>
    <w:p w:rsidR="00A44EE9" w:rsidRPr="00880A46" w:rsidRDefault="00A44EE9" w:rsidP="00A44EE9">
      <w:pPr>
        <w:spacing w:line="360" w:lineRule="auto"/>
        <w:jc w:val="both"/>
        <w:rPr>
          <w:sz w:val="20"/>
        </w:rPr>
      </w:pPr>
    </w:p>
    <w:p w:rsidR="00A44EE9" w:rsidRPr="00880A46" w:rsidRDefault="00A44EE9" w:rsidP="00A44EE9">
      <w:pPr>
        <w:spacing w:line="360" w:lineRule="auto"/>
        <w:jc w:val="center"/>
        <w:rPr>
          <w:b/>
          <w:bCs/>
          <w:sz w:val="20"/>
        </w:rPr>
      </w:pPr>
      <w:r w:rsidRPr="00880A46">
        <w:rPr>
          <w:b/>
          <w:bCs/>
          <w:sz w:val="20"/>
        </w:rPr>
        <w:t>§ 11</w:t>
      </w:r>
    </w:p>
    <w:p w:rsidR="00A44EE9" w:rsidRPr="00880A46" w:rsidRDefault="00A44EE9" w:rsidP="00A44EE9">
      <w:pPr>
        <w:spacing w:line="360" w:lineRule="auto"/>
        <w:jc w:val="both"/>
        <w:rPr>
          <w:bCs/>
          <w:sz w:val="20"/>
        </w:rPr>
      </w:pPr>
      <w:r w:rsidRPr="00880A46">
        <w:rPr>
          <w:bCs/>
          <w:sz w:val="20"/>
        </w:rPr>
        <w:t>W sprawach nieuregulowanych w umowie zastosowanie znajdują właściwe przepisy us</w:t>
      </w:r>
      <w:r w:rsidR="0009680B" w:rsidRPr="00880A46">
        <w:rPr>
          <w:bCs/>
          <w:sz w:val="20"/>
        </w:rPr>
        <w:t xml:space="preserve">tawy Kodeks cywilny oraz ustawa </w:t>
      </w:r>
      <w:r w:rsidRPr="00880A46">
        <w:rPr>
          <w:bCs/>
          <w:sz w:val="20"/>
        </w:rPr>
        <w:t>– Prawo zamówień publicznych.</w:t>
      </w:r>
    </w:p>
    <w:p w:rsidR="00A44EE9" w:rsidRPr="00880A46" w:rsidRDefault="00A44EE9" w:rsidP="00A44EE9">
      <w:pPr>
        <w:spacing w:line="360" w:lineRule="auto"/>
        <w:rPr>
          <w:b/>
          <w:bCs/>
          <w:sz w:val="20"/>
        </w:rPr>
      </w:pPr>
    </w:p>
    <w:p w:rsidR="00A44EE9" w:rsidRPr="00880A46" w:rsidRDefault="00A44EE9" w:rsidP="00A44EE9">
      <w:pPr>
        <w:spacing w:line="360" w:lineRule="auto"/>
        <w:jc w:val="center"/>
        <w:rPr>
          <w:b/>
          <w:bCs/>
          <w:sz w:val="20"/>
        </w:rPr>
      </w:pPr>
      <w:r w:rsidRPr="00880A46">
        <w:rPr>
          <w:b/>
          <w:bCs/>
          <w:sz w:val="20"/>
        </w:rPr>
        <w:t>§ 12</w:t>
      </w:r>
    </w:p>
    <w:p w:rsidR="00A44EE9" w:rsidRPr="00880A46" w:rsidRDefault="00A44EE9" w:rsidP="00A44EE9">
      <w:pPr>
        <w:spacing w:line="360" w:lineRule="auto"/>
        <w:jc w:val="both"/>
        <w:rPr>
          <w:bCs/>
          <w:sz w:val="20"/>
        </w:rPr>
      </w:pPr>
      <w:r w:rsidRPr="00880A46">
        <w:rPr>
          <w:bCs/>
          <w:sz w:val="20"/>
        </w:rPr>
        <w:t xml:space="preserve">Strony umowy dołożą wszelkich starań, aby ewentualne spory na tle wykonywania umowy </w:t>
      </w:r>
      <w:r w:rsidRPr="00880A46">
        <w:rPr>
          <w:bCs/>
          <w:sz w:val="20"/>
        </w:rPr>
        <w:br/>
        <w:t>w pierwszej kolejności były rozstrzygane polubownie. W przypadku braku uzyskania porozumienia, wyłącznie właściwym do rozstrzygania sporu jest właściwy rzeczowo sąd powszechny siedziby Zamawiającego.</w:t>
      </w:r>
    </w:p>
    <w:p w:rsidR="00A44EE9" w:rsidRPr="00880A46" w:rsidRDefault="00A44EE9" w:rsidP="00A44EE9">
      <w:pPr>
        <w:spacing w:line="360" w:lineRule="auto"/>
        <w:jc w:val="center"/>
        <w:rPr>
          <w:b/>
          <w:bCs/>
          <w:sz w:val="20"/>
        </w:rPr>
      </w:pPr>
      <w:r w:rsidRPr="00880A46">
        <w:rPr>
          <w:b/>
          <w:bCs/>
          <w:sz w:val="20"/>
        </w:rPr>
        <w:t>§ 13</w:t>
      </w:r>
    </w:p>
    <w:p w:rsidR="00A44EE9" w:rsidRPr="00880A46" w:rsidRDefault="00A44EE9" w:rsidP="00A44EE9">
      <w:pPr>
        <w:spacing w:line="360" w:lineRule="auto"/>
        <w:jc w:val="both"/>
        <w:rPr>
          <w:bCs/>
          <w:sz w:val="20"/>
        </w:rPr>
      </w:pPr>
      <w:r w:rsidRPr="00880A46">
        <w:rPr>
          <w:bCs/>
          <w:sz w:val="20"/>
        </w:rPr>
        <w:t>Umowę sporządzono w dwóch (2) jednobrzmiących egzemplarzach, po 1 dla każdej ze stron.</w:t>
      </w:r>
    </w:p>
    <w:p w:rsidR="00A44EE9" w:rsidRPr="00880A46" w:rsidRDefault="00A44EE9" w:rsidP="00A44EE9">
      <w:pPr>
        <w:spacing w:line="360" w:lineRule="auto"/>
        <w:jc w:val="both"/>
        <w:rPr>
          <w:bCs/>
          <w:sz w:val="20"/>
        </w:rPr>
      </w:pPr>
    </w:p>
    <w:p w:rsidR="00A44EE9" w:rsidRPr="00880A46" w:rsidRDefault="00A44EE9" w:rsidP="00A44EE9">
      <w:pPr>
        <w:spacing w:line="360" w:lineRule="auto"/>
        <w:jc w:val="both"/>
        <w:rPr>
          <w:bCs/>
          <w:sz w:val="20"/>
        </w:rPr>
      </w:pPr>
    </w:p>
    <w:p w:rsidR="00A44EE9" w:rsidRPr="00880A46" w:rsidRDefault="00A44EE9" w:rsidP="00A44EE9">
      <w:pPr>
        <w:jc w:val="both"/>
        <w:rPr>
          <w:bCs/>
          <w:sz w:val="20"/>
        </w:rPr>
      </w:pPr>
    </w:p>
    <w:p w:rsidR="00A44EE9" w:rsidRPr="00880A46" w:rsidRDefault="00A44EE9" w:rsidP="00A44EE9">
      <w:pPr>
        <w:rPr>
          <w:bCs/>
          <w:sz w:val="20"/>
        </w:rPr>
      </w:pPr>
    </w:p>
    <w:p w:rsidR="00A44EE9" w:rsidRPr="00880A46" w:rsidRDefault="00A44EE9" w:rsidP="00A44EE9">
      <w:pPr>
        <w:jc w:val="center"/>
        <w:rPr>
          <w:bCs/>
          <w:sz w:val="20"/>
        </w:rPr>
      </w:pPr>
    </w:p>
    <w:p w:rsidR="00A44EE9" w:rsidRPr="00880A46" w:rsidRDefault="00A44EE9" w:rsidP="00A44EE9">
      <w:pPr>
        <w:rPr>
          <w:sz w:val="20"/>
        </w:rPr>
      </w:pPr>
    </w:p>
    <w:p w:rsidR="00A44EE9" w:rsidRPr="00880A46" w:rsidRDefault="00A44EE9" w:rsidP="00A44EE9">
      <w:pPr>
        <w:rPr>
          <w:bCs/>
          <w:sz w:val="20"/>
        </w:rPr>
      </w:pPr>
      <w:r w:rsidRPr="00880A46">
        <w:rPr>
          <w:bCs/>
          <w:sz w:val="20"/>
        </w:rPr>
        <w:t>.........................................................</w:t>
      </w:r>
      <w:r w:rsidRPr="00880A46">
        <w:rPr>
          <w:bCs/>
          <w:sz w:val="20"/>
        </w:rPr>
        <w:tab/>
      </w:r>
      <w:r w:rsidRPr="00880A46">
        <w:rPr>
          <w:bCs/>
          <w:sz w:val="20"/>
        </w:rPr>
        <w:tab/>
        <w:t xml:space="preserve">                  ........................................................</w:t>
      </w:r>
    </w:p>
    <w:p w:rsidR="00A44EE9" w:rsidRPr="00880A46" w:rsidRDefault="00A44EE9" w:rsidP="00A44EE9">
      <w:pPr>
        <w:spacing w:line="360" w:lineRule="auto"/>
        <w:jc w:val="center"/>
        <w:rPr>
          <w:sz w:val="20"/>
        </w:rPr>
      </w:pPr>
      <w:r w:rsidRPr="00880A46">
        <w:rPr>
          <w:sz w:val="20"/>
        </w:rPr>
        <w:t>Wykonawca</w:t>
      </w:r>
      <w:r w:rsidRPr="00880A46">
        <w:rPr>
          <w:sz w:val="20"/>
        </w:rPr>
        <w:tab/>
      </w:r>
      <w:r w:rsidRPr="00880A46">
        <w:rPr>
          <w:sz w:val="20"/>
        </w:rPr>
        <w:tab/>
      </w:r>
      <w:r w:rsidRPr="00880A46">
        <w:rPr>
          <w:sz w:val="20"/>
        </w:rPr>
        <w:tab/>
      </w:r>
      <w:r w:rsidRPr="00880A46">
        <w:rPr>
          <w:sz w:val="20"/>
        </w:rPr>
        <w:tab/>
      </w:r>
      <w:r w:rsidRPr="00880A46">
        <w:rPr>
          <w:sz w:val="20"/>
        </w:rPr>
        <w:tab/>
      </w:r>
      <w:r w:rsidRPr="00880A46">
        <w:rPr>
          <w:sz w:val="20"/>
        </w:rPr>
        <w:tab/>
      </w:r>
      <w:r w:rsidRPr="00880A46">
        <w:rPr>
          <w:sz w:val="20"/>
        </w:rPr>
        <w:tab/>
      </w:r>
      <w:r w:rsidRPr="00880A46">
        <w:rPr>
          <w:sz w:val="20"/>
        </w:rPr>
        <w:tab/>
        <w:t>Zamawiający</w:t>
      </w:r>
    </w:p>
    <w:p w:rsidR="00A44EE9" w:rsidRPr="00880A46" w:rsidRDefault="00A44EE9" w:rsidP="00A44EE9">
      <w:pPr>
        <w:rPr>
          <w:sz w:val="20"/>
        </w:rPr>
      </w:pPr>
    </w:p>
    <w:p w:rsidR="005C279B" w:rsidRPr="00880A46" w:rsidRDefault="00A44EE9" w:rsidP="005C279B">
      <w:pPr>
        <w:pStyle w:val="Nagwek4"/>
        <w:widowControl/>
        <w:numPr>
          <w:ilvl w:val="3"/>
          <w:numId w:val="1"/>
        </w:numPr>
        <w:tabs>
          <w:tab w:val="left" w:pos="0"/>
        </w:tabs>
        <w:spacing w:line="360" w:lineRule="auto"/>
        <w:jc w:val="right"/>
        <w:rPr>
          <w:color w:val="auto"/>
          <w:sz w:val="18"/>
        </w:rPr>
      </w:pPr>
      <w:r w:rsidRPr="00880A46">
        <w:rPr>
          <w:rFonts w:eastAsia="Times New Roman"/>
          <w:b/>
          <w:i/>
          <w:iCs/>
          <w:color w:val="auto"/>
          <w:sz w:val="16"/>
          <w:lang w:eastAsia="ar-SA"/>
        </w:rPr>
        <w:t>Załącznik nr 6</w:t>
      </w:r>
    </w:p>
    <w:p w:rsidR="005C279B" w:rsidRPr="00880A46" w:rsidRDefault="005C279B" w:rsidP="005C279B">
      <w:pPr>
        <w:jc w:val="right"/>
        <w:rPr>
          <w:color w:val="auto"/>
          <w:sz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05"/>
        <w:gridCol w:w="5963"/>
      </w:tblGrid>
      <w:tr w:rsidR="005C279B" w:rsidRPr="00880A46" w:rsidTr="005C279B">
        <w:tc>
          <w:tcPr>
            <w:tcW w:w="3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C279B" w:rsidRPr="00880A46" w:rsidRDefault="005C279B">
            <w:pPr>
              <w:snapToGrid w:val="0"/>
              <w:jc w:val="center"/>
              <w:rPr>
                <w:rFonts w:ascii="Tahoma" w:eastAsia="Times New Roman" w:hAnsi="Tahoma" w:cs="Tahoma"/>
                <w:color w:val="auto"/>
                <w:sz w:val="14"/>
                <w:szCs w:val="20"/>
                <w:lang w:eastAsia="ar-SA"/>
              </w:rPr>
            </w:pPr>
          </w:p>
          <w:p w:rsidR="005C279B" w:rsidRPr="00880A46" w:rsidRDefault="005C279B">
            <w:pPr>
              <w:jc w:val="center"/>
              <w:rPr>
                <w:rFonts w:ascii="Tahoma" w:eastAsia="Times New Roman" w:hAnsi="Tahoma" w:cs="Tahoma"/>
                <w:color w:val="auto"/>
                <w:sz w:val="14"/>
                <w:szCs w:val="20"/>
                <w:lang w:eastAsia="ar-SA"/>
              </w:rPr>
            </w:pPr>
          </w:p>
          <w:p w:rsidR="005C279B" w:rsidRPr="00880A46" w:rsidRDefault="005C279B">
            <w:pPr>
              <w:rPr>
                <w:rFonts w:ascii="Tahoma" w:hAnsi="Tahoma" w:cs="Tahoma"/>
                <w:color w:val="auto"/>
                <w:sz w:val="14"/>
                <w:szCs w:val="20"/>
              </w:rPr>
            </w:pPr>
          </w:p>
          <w:p w:rsidR="005C279B" w:rsidRPr="00880A46" w:rsidRDefault="005C279B">
            <w:pPr>
              <w:jc w:val="both"/>
              <w:rPr>
                <w:rFonts w:ascii="Tahoma" w:eastAsia="Times New Roman" w:hAnsi="Tahoma" w:cs="Tahoma"/>
                <w:i/>
                <w:iCs/>
                <w:color w:val="auto"/>
                <w:sz w:val="14"/>
                <w:szCs w:val="20"/>
                <w:lang w:eastAsia="ar-SA"/>
              </w:rPr>
            </w:pPr>
          </w:p>
          <w:p w:rsidR="005C279B" w:rsidRPr="00880A46" w:rsidRDefault="005C279B">
            <w:pPr>
              <w:jc w:val="both"/>
              <w:rPr>
                <w:rFonts w:ascii="Tahoma" w:eastAsia="Times New Roman" w:hAnsi="Tahoma" w:cs="Tahoma"/>
                <w:i/>
                <w:iCs/>
                <w:color w:val="auto"/>
                <w:sz w:val="14"/>
                <w:szCs w:val="20"/>
                <w:lang w:eastAsia="ar-SA"/>
              </w:rPr>
            </w:pPr>
          </w:p>
          <w:p w:rsidR="005C279B" w:rsidRPr="00880A46" w:rsidRDefault="005C279B">
            <w:pPr>
              <w:jc w:val="both"/>
              <w:rPr>
                <w:rFonts w:ascii="Tahoma" w:eastAsia="Times New Roman" w:hAnsi="Tahoma" w:cs="Tahoma"/>
                <w:i/>
                <w:iCs/>
                <w:color w:val="auto"/>
                <w:sz w:val="14"/>
                <w:szCs w:val="20"/>
                <w:lang w:eastAsia="ar-SA"/>
              </w:rPr>
            </w:pPr>
          </w:p>
          <w:p w:rsidR="005C279B" w:rsidRPr="00880A46" w:rsidRDefault="005C279B">
            <w:pPr>
              <w:jc w:val="both"/>
              <w:rPr>
                <w:rFonts w:ascii="Tahoma" w:eastAsia="Times New Roman" w:hAnsi="Tahoma" w:cs="Tahoma"/>
                <w:i/>
                <w:iCs/>
                <w:color w:val="auto"/>
                <w:sz w:val="14"/>
                <w:szCs w:val="20"/>
                <w:lang w:eastAsia="ar-SA"/>
              </w:rPr>
            </w:pPr>
          </w:p>
          <w:p w:rsidR="005C279B" w:rsidRPr="00880A46" w:rsidRDefault="005C279B">
            <w:pPr>
              <w:jc w:val="center"/>
              <w:rPr>
                <w:rFonts w:eastAsia="Times New Roman"/>
                <w:color w:val="auto"/>
                <w:sz w:val="20"/>
                <w:szCs w:val="28"/>
                <w:lang w:eastAsia="ar-SA"/>
              </w:rPr>
            </w:pPr>
            <w:r w:rsidRPr="00880A46">
              <w:rPr>
                <w:rFonts w:eastAsia="Times New Roman"/>
                <w:i/>
                <w:iCs/>
                <w:color w:val="auto"/>
                <w:sz w:val="14"/>
                <w:szCs w:val="20"/>
                <w:lang w:eastAsia="ar-SA"/>
              </w:rPr>
              <w:t>(pieczęć Wykonawcy/Wykonawców)</w:t>
            </w:r>
          </w:p>
        </w:tc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79B" w:rsidRPr="00880A46" w:rsidRDefault="005C279B">
            <w:pPr>
              <w:snapToGrid w:val="0"/>
              <w:jc w:val="center"/>
              <w:rPr>
                <w:rFonts w:eastAsia="Times New Roman"/>
                <w:color w:val="auto"/>
                <w:sz w:val="20"/>
                <w:szCs w:val="28"/>
                <w:lang w:eastAsia="ar-SA"/>
              </w:rPr>
            </w:pPr>
          </w:p>
          <w:p w:rsidR="005C279B" w:rsidRPr="00880A46" w:rsidRDefault="005C279B">
            <w:pPr>
              <w:jc w:val="center"/>
              <w:rPr>
                <w:b/>
                <w:bCs/>
                <w:color w:val="auto"/>
                <w:sz w:val="20"/>
                <w:szCs w:val="28"/>
              </w:rPr>
            </w:pPr>
            <w:r w:rsidRPr="00880A46">
              <w:rPr>
                <w:b/>
                <w:bCs/>
                <w:color w:val="auto"/>
                <w:sz w:val="20"/>
                <w:szCs w:val="28"/>
              </w:rPr>
              <w:t>OŚWIADCZENIE</w:t>
            </w:r>
          </w:p>
          <w:p w:rsidR="005C279B" w:rsidRPr="00880A46" w:rsidRDefault="005C279B">
            <w:pPr>
              <w:jc w:val="center"/>
              <w:rPr>
                <w:rFonts w:ascii="Tahoma" w:eastAsia="Times New Roman" w:hAnsi="Tahoma" w:cs="Tahoma"/>
                <w:color w:val="auto"/>
                <w:sz w:val="16"/>
                <w:szCs w:val="22"/>
                <w:lang w:eastAsia="ar-SA"/>
              </w:rPr>
            </w:pPr>
            <w:r w:rsidRPr="00880A46">
              <w:rPr>
                <w:b/>
                <w:bCs/>
                <w:color w:val="auto"/>
                <w:sz w:val="20"/>
                <w:szCs w:val="28"/>
              </w:rPr>
              <w:t>O PRZYNALEŻNOŚCI LUB BRAKU PRZYNALEŻNOŚCI DO GRUPY KAPITAŁOWEJ</w:t>
            </w:r>
          </w:p>
          <w:p w:rsidR="005C279B" w:rsidRPr="00880A46" w:rsidRDefault="005C279B">
            <w:pPr>
              <w:jc w:val="center"/>
              <w:rPr>
                <w:rFonts w:ascii="Tahoma" w:eastAsia="Times New Roman" w:hAnsi="Tahoma" w:cs="Tahoma"/>
                <w:color w:val="auto"/>
                <w:sz w:val="16"/>
                <w:szCs w:val="22"/>
                <w:lang w:eastAsia="ar-SA"/>
              </w:rPr>
            </w:pPr>
          </w:p>
        </w:tc>
      </w:tr>
    </w:tbl>
    <w:p w:rsidR="005C279B" w:rsidRPr="00880A46" w:rsidRDefault="005C279B" w:rsidP="005C279B">
      <w:pPr>
        <w:rPr>
          <w:color w:val="auto"/>
          <w:sz w:val="18"/>
        </w:rPr>
      </w:pPr>
    </w:p>
    <w:p w:rsidR="005C279B" w:rsidRPr="00880A46" w:rsidRDefault="005C279B" w:rsidP="005C279B">
      <w:pPr>
        <w:jc w:val="center"/>
        <w:rPr>
          <w:b/>
          <w:bCs/>
          <w:color w:val="auto"/>
          <w:sz w:val="18"/>
        </w:rPr>
      </w:pPr>
    </w:p>
    <w:p w:rsidR="005C279B" w:rsidRPr="00880A46" w:rsidRDefault="005C279B" w:rsidP="005C279B">
      <w:pPr>
        <w:jc w:val="center"/>
        <w:rPr>
          <w:b/>
          <w:bCs/>
          <w:color w:val="auto"/>
          <w:sz w:val="18"/>
        </w:rPr>
      </w:pPr>
    </w:p>
    <w:p w:rsidR="005C279B" w:rsidRPr="00880A46" w:rsidRDefault="005C279B" w:rsidP="005C279B">
      <w:pPr>
        <w:spacing w:line="360" w:lineRule="auto"/>
        <w:jc w:val="both"/>
        <w:rPr>
          <w:color w:val="auto"/>
          <w:sz w:val="18"/>
        </w:rPr>
      </w:pPr>
      <w:r w:rsidRPr="00880A46">
        <w:rPr>
          <w:color w:val="auto"/>
          <w:sz w:val="18"/>
        </w:rPr>
        <w:t>Składając ofertę w postępowaniu o udzielenie zamówienia publicznego prowadzonego w trybie przetargu nieograniczonego na:</w:t>
      </w:r>
      <w:r w:rsidRPr="00880A46">
        <w:rPr>
          <w:sz w:val="18"/>
        </w:rPr>
        <w:t xml:space="preserve"> </w:t>
      </w:r>
      <w:r w:rsidRPr="00880A46">
        <w:rPr>
          <w:b/>
          <w:color w:val="auto"/>
          <w:sz w:val="18"/>
        </w:rPr>
        <w:t xml:space="preserve">„Sukcesywny zakup paliwa dla potrzeb samochodów służbowych Starostwa Powiatowego w Wąbrzeźnie oraz jednostek organizacyjnych Powiatu” </w:t>
      </w:r>
      <w:r w:rsidRPr="00880A46">
        <w:rPr>
          <w:rStyle w:val="bold"/>
          <w:rFonts w:eastAsia="MS Mincho"/>
          <w:b w:val="0"/>
          <w:color w:val="auto"/>
          <w:sz w:val="18"/>
          <w:lang w:eastAsia="ar-SA"/>
        </w:rPr>
        <w:t>oświadczam, że:</w:t>
      </w:r>
    </w:p>
    <w:p w:rsidR="005C279B" w:rsidRPr="00880A46" w:rsidRDefault="005C279B" w:rsidP="005C279B">
      <w:pPr>
        <w:spacing w:line="360" w:lineRule="auto"/>
        <w:jc w:val="both"/>
        <w:rPr>
          <w:color w:val="auto"/>
          <w:sz w:val="18"/>
        </w:rPr>
      </w:pPr>
    </w:p>
    <w:p w:rsidR="005C279B" w:rsidRPr="00880A46" w:rsidRDefault="005C279B" w:rsidP="005C279B">
      <w:pPr>
        <w:spacing w:line="360" w:lineRule="auto"/>
        <w:ind w:left="720"/>
        <w:jc w:val="both"/>
        <w:rPr>
          <w:rStyle w:val="bold"/>
          <w:sz w:val="18"/>
        </w:rPr>
      </w:pPr>
      <w:r w:rsidRPr="00880A46">
        <w:rPr>
          <w:rStyle w:val="bold"/>
          <w:color w:val="auto"/>
          <w:sz w:val="18"/>
        </w:rPr>
        <w:t>- nie należy</w:t>
      </w:r>
      <w:r w:rsidRPr="00880A46">
        <w:rPr>
          <w:color w:val="auto"/>
          <w:sz w:val="18"/>
        </w:rPr>
        <w:t xml:space="preserve"> do grupy kapitałowej, o której mowa w art. 24 ust. 1 pkt. 23 ustawy z dnia 29 stycznia 2004 roku Prawo zamówień publicznych*,</w:t>
      </w:r>
    </w:p>
    <w:p w:rsidR="005C279B" w:rsidRPr="00880A46" w:rsidRDefault="005C279B" w:rsidP="005C279B">
      <w:pPr>
        <w:spacing w:line="360" w:lineRule="auto"/>
        <w:ind w:left="720"/>
        <w:jc w:val="both"/>
        <w:rPr>
          <w:sz w:val="18"/>
        </w:rPr>
      </w:pPr>
      <w:r w:rsidRPr="00880A46">
        <w:rPr>
          <w:rStyle w:val="bold"/>
          <w:color w:val="auto"/>
          <w:sz w:val="18"/>
        </w:rPr>
        <w:t>- należy</w:t>
      </w:r>
      <w:r w:rsidRPr="00880A46">
        <w:rPr>
          <w:color w:val="auto"/>
          <w:sz w:val="18"/>
        </w:rPr>
        <w:t xml:space="preserve"> do grupy kapitałowej, o której mowa w art. 24 ust. 1 pkt. 23 ustawy z dnia 29 stycznia 2004 roku Prawo zamówień publicznych*.</w:t>
      </w:r>
    </w:p>
    <w:p w:rsidR="005C279B" w:rsidRPr="00880A46" w:rsidRDefault="005C279B" w:rsidP="005C279B">
      <w:pPr>
        <w:spacing w:line="360" w:lineRule="auto"/>
        <w:rPr>
          <w:color w:val="auto"/>
          <w:sz w:val="18"/>
        </w:rPr>
      </w:pPr>
    </w:p>
    <w:p w:rsidR="005C279B" w:rsidRPr="00880A46" w:rsidRDefault="005C279B" w:rsidP="005C279B">
      <w:pPr>
        <w:spacing w:line="100" w:lineRule="atLeast"/>
        <w:jc w:val="both"/>
        <w:rPr>
          <w:color w:val="auto"/>
          <w:sz w:val="18"/>
        </w:rPr>
      </w:pPr>
      <w:r w:rsidRPr="00880A46">
        <w:rPr>
          <w:i/>
          <w:iCs/>
          <w:color w:val="auto"/>
          <w:sz w:val="18"/>
        </w:rPr>
        <w:t>W przypadku przynależności wykonawcy do grupy kapitałowej, o której mowa w art. 24 ust. 1 pkt. 23 ustawy z dnia 29 stycznia 2004 roku Prawo zamówień publicznych, wykonawca składa wraz z ofertą listę podmiotów należących do grupy kapitałowej.</w:t>
      </w:r>
    </w:p>
    <w:p w:rsidR="005C279B" w:rsidRPr="00880A46" w:rsidRDefault="005C279B" w:rsidP="005C279B">
      <w:pPr>
        <w:spacing w:line="360" w:lineRule="auto"/>
        <w:jc w:val="both"/>
        <w:rPr>
          <w:color w:val="auto"/>
          <w:sz w:val="18"/>
        </w:rPr>
      </w:pPr>
    </w:p>
    <w:p w:rsidR="005C279B" w:rsidRPr="00880A46" w:rsidRDefault="005C279B" w:rsidP="005C279B">
      <w:pPr>
        <w:rPr>
          <w:color w:val="auto"/>
          <w:sz w:val="18"/>
        </w:rPr>
      </w:pPr>
    </w:p>
    <w:p w:rsidR="005C279B" w:rsidRPr="00880A46" w:rsidRDefault="005C279B" w:rsidP="005C279B">
      <w:pPr>
        <w:rPr>
          <w:color w:val="auto"/>
          <w:sz w:val="18"/>
        </w:rPr>
      </w:pPr>
    </w:p>
    <w:p w:rsidR="005C279B" w:rsidRPr="00880A46" w:rsidRDefault="005C279B" w:rsidP="005C279B">
      <w:pPr>
        <w:jc w:val="both"/>
        <w:rPr>
          <w:rFonts w:eastAsia="Times New Roman"/>
          <w:color w:val="auto"/>
          <w:sz w:val="18"/>
          <w:lang w:eastAsia="ar-SA"/>
        </w:rPr>
      </w:pPr>
      <w:r w:rsidRPr="00880A46">
        <w:rPr>
          <w:rFonts w:eastAsia="Times New Roman"/>
          <w:color w:val="auto"/>
          <w:sz w:val="18"/>
          <w:lang w:eastAsia="ar-SA"/>
        </w:rPr>
        <w:t xml:space="preserve">__________________ dnia __ __ 2019  roku </w:t>
      </w:r>
    </w:p>
    <w:p w:rsidR="005C279B" w:rsidRPr="00880A46" w:rsidRDefault="005C279B" w:rsidP="005C279B">
      <w:pPr>
        <w:jc w:val="both"/>
        <w:rPr>
          <w:rFonts w:eastAsia="Times New Roman"/>
          <w:color w:val="auto"/>
          <w:sz w:val="18"/>
          <w:lang w:eastAsia="ar-SA"/>
        </w:rPr>
      </w:pPr>
    </w:p>
    <w:p w:rsidR="005C279B" w:rsidRPr="00880A46" w:rsidRDefault="005C279B" w:rsidP="005C279B">
      <w:pPr>
        <w:jc w:val="both"/>
        <w:rPr>
          <w:rFonts w:eastAsia="Times New Roman"/>
          <w:color w:val="auto"/>
          <w:sz w:val="18"/>
          <w:lang w:eastAsia="ar-SA"/>
        </w:rPr>
      </w:pPr>
    </w:p>
    <w:p w:rsidR="005C279B" w:rsidRPr="00880A46" w:rsidRDefault="005C279B" w:rsidP="005C279B">
      <w:pPr>
        <w:jc w:val="both"/>
        <w:rPr>
          <w:rFonts w:eastAsia="Times New Roman"/>
          <w:color w:val="auto"/>
          <w:sz w:val="18"/>
          <w:lang w:eastAsia="ar-SA"/>
        </w:rPr>
      </w:pPr>
    </w:p>
    <w:p w:rsidR="005C279B" w:rsidRPr="00880A46" w:rsidRDefault="005C279B" w:rsidP="005C279B">
      <w:pPr>
        <w:jc w:val="both"/>
        <w:rPr>
          <w:rFonts w:eastAsia="Times New Roman"/>
          <w:color w:val="auto"/>
          <w:sz w:val="18"/>
          <w:lang w:eastAsia="ar-SA"/>
        </w:rPr>
      </w:pPr>
    </w:p>
    <w:p w:rsidR="005C279B" w:rsidRPr="00880A46" w:rsidRDefault="005C279B" w:rsidP="005C279B">
      <w:pPr>
        <w:jc w:val="both"/>
        <w:rPr>
          <w:rFonts w:eastAsia="Times New Roman"/>
          <w:i/>
          <w:iCs/>
          <w:color w:val="auto"/>
          <w:sz w:val="18"/>
          <w:lang w:eastAsia="ar-SA"/>
        </w:rPr>
      </w:pPr>
      <w:r w:rsidRPr="00880A46">
        <w:rPr>
          <w:rFonts w:eastAsia="Times New Roman"/>
          <w:color w:val="auto"/>
          <w:sz w:val="18"/>
          <w:lang w:eastAsia="ar-SA"/>
        </w:rPr>
        <w:t xml:space="preserve">                                                                                        _____________________________</w:t>
      </w:r>
    </w:p>
    <w:p w:rsidR="005C279B" w:rsidRPr="00880A46" w:rsidRDefault="005C279B" w:rsidP="005C279B">
      <w:pPr>
        <w:jc w:val="both"/>
        <w:rPr>
          <w:color w:val="auto"/>
          <w:sz w:val="14"/>
          <w:szCs w:val="20"/>
        </w:rPr>
      </w:pPr>
      <w:r w:rsidRPr="00880A46">
        <w:rPr>
          <w:rFonts w:eastAsia="Times New Roman"/>
          <w:i/>
          <w:iCs/>
          <w:color w:val="auto"/>
          <w:sz w:val="18"/>
          <w:lang w:eastAsia="ar-SA"/>
        </w:rPr>
        <w:t xml:space="preserve">                                                                           </w:t>
      </w:r>
      <w:r w:rsidRPr="00880A46">
        <w:rPr>
          <w:rFonts w:eastAsia="Times New Roman"/>
          <w:i/>
          <w:iCs/>
          <w:color w:val="auto"/>
          <w:sz w:val="18"/>
          <w:lang w:eastAsia="ar-SA"/>
        </w:rPr>
        <w:tab/>
        <w:t xml:space="preserve">     (podpis Wykonawcy/Pełnomocnik</w:t>
      </w:r>
      <w:r w:rsidRPr="00880A46">
        <w:rPr>
          <w:rFonts w:eastAsia="Times New Roman"/>
          <w:i/>
          <w:iCs/>
          <w:color w:val="auto"/>
          <w:sz w:val="14"/>
          <w:szCs w:val="20"/>
          <w:lang w:eastAsia="ar-SA"/>
        </w:rPr>
        <w:t xml:space="preserve">a) </w:t>
      </w:r>
    </w:p>
    <w:p w:rsidR="005C279B" w:rsidRPr="00880A46" w:rsidRDefault="005C279B" w:rsidP="005C279B">
      <w:pPr>
        <w:rPr>
          <w:color w:val="auto"/>
          <w:sz w:val="14"/>
          <w:szCs w:val="20"/>
        </w:rPr>
      </w:pPr>
    </w:p>
    <w:p w:rsidR="005C279B" w:rsidRPr="00880A46" w:rsidRDefault="005C279B" w:rsidP="005C279B">
      <w:pPr>
        <w:rPr>
          <w:color w:val="auto"/>
          <w:sz w:val="14"/>
          <w:szCs w:val="20"/>
        </w:rPr>
      </w:pPr>
    </w:p>
    <w:p w:rsidR="005C279B" w:rsidRPr="00880A46" w:rsidRDefault="005C279B" w:rsidP="005C279B">
      <w:pPr>
        <w:ind w:left="360" w:hanging="360"/>
        <w:jc w:val="both"/>
        <w:rPr>
          <w:color w:val="auto"/>
          <w:sz w:val="18"/>
        </w:rPr>
      </w:pPr>
    </w:p>
    <w:p w:rsidR="005C279B" w:rsidRPr="00880A46" w:rsidRDefault="005C279B" w:rsidP="005C279B">
      <w:pPr>
        <w:ind w:left="360" w:hanging="360"/>
        <w:jc w:val="both"/>
        <w:rPr>
          <w:rFonts w:eastAsia="Times New Roman"/>
          <w:i/>
          <w:iCs/>
          <w:color w:val="auto"/>
          <w:sz w:val="14"/>
          <w:szCs w:val="20"/>
          <w:lang w:eastAsia="ar-SA"/>
        </w:rPr>
      </w:pPr>
      <w:r w:rsidRPr="00880A46">
        <w:rPr>
          <w:rFonts w:eastAsia="Times New Roman"/>
          <w:i/>
          <w:iCs/>
          <w:color w:val="auto"/>
          <w:sz w:val="14"/>
          <w:szCs w:val="20"/>
          <w:lang w:eastAsia="ar-SA"/>
        </w:rPr>
        <w:t>*</w:t>
      </w:r>
      <w:r w:rsidRPr="00880A46">
        <w:rPr>
          <w:rFonts w:eastAsia="Times New Roman"/>
          <w:i/>
          <w:iCs/>
          <w:color w:val="auto"/>
          <w:sz w:val="14"/>
          <w:szCs w:val="20"/>
          <w:lang w:eastAsia="ar-SA"/>
        </w:rPr>
        <w:tab/>
      </w:r>
      <w:r w:rsidRPr="00880A46">
        <w:rPr>
          <w:rFonts w:eastAsia="Times New Roman"/>
          <w:i/>
          <w:iCs/>
          <w:color w:val="auto"/>
          <w:sz w:val="14"/>
          <w:szCs w:val="20"/>
          <w:lang w:eastAsia="ar-SA"/>
        </w:rPr>
        <w:tab/>
        <w:t>Niepotrzebne skreślić.</w:t>
      </w:r>
    </w:p>
    <w:p w:rsidR="005C279B" w:rsidRPr="00880A46" w:rsidRDefault="005C279B" w:rsidP="005C279B">
      <w:pPr>
        <w:spacing w:line="100" w:lineRule="atLeast"/>
        <w:ind w:left="360" w:hanging="360"/>
        <w:jc w:val="both"/>
        <w:rPr>
          <w:rFonts w:eastAsia="Times New Roman"/>
          <w:i/>
          <w:iCs/>
          <w:color w:val="auto"/>
          <w:sz w:val="14"/>
          <w:szCs w:val="20"/>
          <w:lang w:eastAsia="ar-SA"/>
        </w:rPr>
      </w:pPr>
    </w:p>
    <w:p w:rsidR="005C279B" w:rsidRPr="00880A46" w:rsidRDefault="005C279B" w:rsidP="005C279B">
      <w:pPr>
        <w:spacing w:line="100" w:lineRule="atLeast"/>
        <w:ind w:left="360" w:hanging="360"/>
        <w:jc w:val="both"/>
        <w:rPr>
          <w:rFonts w:eastAsia="Times New Roman"/>
          <w:i/>
          <w:iCs/>
          <w:color w:val="auto"/>
          <w:sz w:val="14"/>
          <w:szCs w:val="20"/>
          <w:lang w:eastAsia="ar-SA"/>
        </w:rPr>
      </w:pPr>
    </w:p>
    <w:p w:rsidR="005C279B" w:rsidRPr="00880A46" w:rsidRDefault="005C279B" w:rsidP="005C279B">
      <w:pPr>
        <w:spacing w:line="100" w:lineRule="atLeast"/>
        <w:jc w:val="both"/>
        <w:rPr>
          <w:rFonts w:eastAsia="Times New Roman"/>
          <w:b/>
          <w:i/>
          <w:iCs/>
          <w:color w:val="auto"/>
          <w:sz w:val="18"/>
          <w:lang w:eastAsia="ar-SA"/>
        </w:rPr>
      </w:pPr>
      <w:r w:rsidRPr="00880A46">
        <w:rPr>
          <w:rFonts w:eastAsia="Times New Roman"/>
          <w:i/>
          <w:iCs/>
          <w:color w:val="auto"/>
          <w:sz w:val="14"/>
          <w:szCs w:val="20"/>
          <w:lang w:eastAsia="ar-SA"/>
        </w:rPr>
        <w:t xml:space="preserve">Wykonawca na podstawie art. 24 ust. 11 ustawy PZP dostarcza powyższe oświadczenie o przynależności lub braku przynależności do tej samej grupy kapitałowej </w:t>
      </w:r>
      <w:r w:rsidRPr="00880A46">
        <w:rPr>
          <w:rFonts w:eastAsia="Times New Roman"/>
          <w:b/>
          <w:i/>
          <w:iCs/>
          <w:color w:val="auto"/>
          <w:sz w:val="14"/>
          <w:szCs w:val="20"/>
          <w:u w:val="single"/>
          <w:lang w:eastAsia="ar-SA"/>
        </w:rPr>
        <w:t>w terminie 3 dni</w:t>
      </w:r>
      <w:r w:rsidRPr="00880A46">
        <w:rPr>
          <w:rFonts w:eastAsia="Times New Roman"/>
          <w:i/>
          <w:iCs/>
          <w:color w:val="auto"/>
          <w:sz w:val="14"/>
          <w:szCs w:val="20"/>
          <w:lang w:eastAsia="ar-SA"/>
        </w:rPr>
        <w:t xml:space="preserve"> od dnia zamieszczenia na stronie internetowej informacji, o której mowa w art. 86 ust. 5 (nie wcześniej). Wraz ze złożeniem oświadczenia, wykonawca może przedstawić dowody, że powiązania z innym wykonawcą nie prowadz</w:t>
      </w:r>
      <w:bookmarkStart w:id="1" w:name="_GoBack1"/>
      <w:bookmarkEnd w:id="1"/>
      <w:r w:rsidRPr="00880A46">
        <w:rPr>
          <w:rFonts w:eastAsia="Times New Roman"/>
          <w:i/>
          <w:iCs/>
          <w:color w:val="auto"/>
          <w:sz w:val="14"/>
          <w:szCs w:val="20"/>
          <w:lang w:eastAsia="ar-SA"/>
        </w:rPr>
        <w:t>ą do zakłócenia konkurencji w postępowaniu o udzieleniu zamówienia.</w:t>
      </w:r>
    </w:p>
    <w:p w:rsidR="003401B2" w:rsidRPr="00880A46" w:rsidRDefault="003401B2">
      <w:pPr>
        <w:rPr>
          <w:sz w:val="18"/>
        </w:rPr>
      </w:pPr>
    </w:p>
    <w:sectPr w:rsidR="003401B2" w:rsidRPr="00880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tykwaPoltawskiegoTT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CA4887"/>
    <w:multiLevelType w:val="hybridMultilevel"/>
    <w:tmpl w:val="17E87F10"/>
    <w:lvl w:ilvl="0" w:tplc="A7E21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2352F0"/>
    <w:multiLevelType w:val="hybridMultilevel"/>
    <w:tmpl w:val="500A1366"/>
    <w:lvl w:ilvl="0" w:tplc="464E9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19614E"/>
    <w:multiLevelType w:val="multilevel"/>
    <w:tmpl w:val="948C4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734381C"/>
    <w:multiLevelType w:val="hybridMultilevel"/>
    <w:tmpl w:val="9DF42A34"/>
    <w:lvl w:ilvl="0" w:tplc="464E9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70761"/>
    <w:multiLevelType w:val="hybridMultilevel"/>
    <w:tmpl w:val="62246C5C"/>
    <w:lvl w:ilvl="0" w:tplc="C23AD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2F620142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7447465"/>
    <w:multiLevelType w:val="hybridMultilevel"/>
    <w:tmpl w:val="1EFAAB7C"/>
    <w:lvl w:ilvl="0" w:tplc="464E9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434F4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06E25B5"/>
    <w:multiLevelType w:val="hybridMultilevel"/>
    <w:tmpl w:val="F59A9C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DE"/>
    <w:rsid w:val="0009680B"/>
    <w:rsid w:val="002C4432"/>
    <w:rsid w:val="00317D8B"/>
    <w:rsid w:val="003401B2"/>
    <w:rsid w:val="00533BF1"/>
    <w:rsid w:val="005C279B"/>
    <w:rsid w:val="00875CDE"/>
    <w:rsid w:val="00880A46"/>
    <w:rsid w:val="009B6FAE"/>
    <w:rsid w:val="00A4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38D9E-203E-4389-A3DF-AC814F7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79B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68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68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5C279B"/>
    <w:pPr>
      <w:keepNext/>
      <w:numPr>
        <w:ilvl w:val="3"/>
        <w:numId w:val="2"/>
      </w:numPr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C279B"/>
    <w:rPr>
      <w:rFonts w:ascii="Times New Roman" w:eastAsia="Tahoma" w:hAnsi="Times New Roman" w:cs="Times New Roman"/>
      <w:color w:val="000000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C279B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C279B"/>
    <w:rPr>
      <w:rFonts w:ascii="Arial" w:eastAsia="Tahoma" w:hAnsi="Arial" w:cs="Times New Roman"/>
      <w:color w:val="000000"/>
      <w:sz w:val="24"/>
      <w:szCs w:val="20"/>
      <w:lang w:eastAsia="pl-PL"/>
    </w:rPr>
  </w:style>
  <w:style w:type="paragraph" w:customStyle="1" w:styleId="right">
    <w:name w:val="right"/>
    <w:rsid w:val="005C279B"/>
    <w:pPr>
      <w:suppressAutoHyphens/>
      <w:spacing w:after="0" w:line="240" w:lineRule="auto"/>
      <w:jc w:val="righ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p">
    <w:name w:val="p"/>
    <w:rsid w:val="005C279B"/>
    <w:pPr>
      <w:suppressAutoHyphens/>
      <w:spacing w:after="0" w:line="336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bold">
    <w:name w:val="bold"/>
    <w:rsid w:val="005C279B"/>
    <w:rPr>
      <w:b/>
      <w:bCs w:val="0"/>
    </w:rPr>
  </w:style>
  <w:style w:type="paragraph" w:styleId="Tekstpodstawowy2">
    <w:name w:val="Body Text 2"/>
    <w:basedOn w:val="Normalny"/>
    <w:link w:val="Tekstpodstawowy2Znak"/>
    <w:rsid w:val="00533BF1"/>
    <w:pPr>
      <w:widowControl/>
      <w:suppressAutoHyphens w:val="0"/>
      <w:spacing w:after="120" w:line="480" w:lineRule="auto"/>
    </w:pPr>
    <w:rPr>
      <w:rFonts w:eastAsia="Times New Roman"/>
      <w:color w:val="auto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33B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44EE9"/>
    <w:pPr>
      <w:ind w:left="720"/>
      <w:contextualSpacing/>
    </w:pPr>
    <w:rPr>
      <w:rFonts w:ascii="Arial Narrow" w:eastAsia="Lucida Sans Unicode" w:hAnsi="Arial Narrow"/>
      <w:color w:val="auto"/>
      <w:kern w:val="2"/>
      <w:sz w:val="22"/>
    </w:rPr>
  </w:style>
  <w:style w:type="paragraph" w:styleId="Stopka">
    <w:name w:val="footer"/>
    <w:basedOn w:val="Normalny"/>
    <w:link w:val="StopkaZnak"/>
    <w:uiPriority w:val="99"/>
    <w:rsid w:val="00A44EE9"/>
    <w:pPr>
      <w:widowControl/>
      <w:tabs>
        <w:tab w:val="center" w:pos="4536"/>
        <w:tab w:val="right" w:pos="9072"/>
      </w:tabs>
      <w:spacing w:line="360" w:lineRule="auto"/>
      <w:jc w:val="both"/>
    </w:pPr>
    <w:rPr>
      <w:rFonts w:ascii="Verdana" w:eastAsia="Times New Roman" w:hAnsi="Verdana"/>
      <w:color w:val="auto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44EE9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c7">
    <w:name w:val="c7"/>
    <w:basedOn w:val="Normalny"/>
    <w:rsid w:val="00A44EE9"/>
    <w:pPr>
      <w:suppressAutoHyphens w:val="0"/>
      <w:autoSpaceDE w:val="0"/>
      <w:autoSpaceDN w:val="0"/>
      <w:spacing w:line="240" w:lineRule="atLeast"/>
      <w:jc w:val="center"/>
    </w:pPr>
    <w:rPr>
      <w:rFonts w:ascii="AntykwaPoltawskiegoTTF" w:eastAsia="Times New Roman" w:hAnsi="AntykwaPoltawskiegoTTF" w:cs="AntykwaPoltawskiegoTTF"/>
      <w:color w:val="auto"/>
    </w:rPr>
  </w:style>
  <w:style w:type="character" w:styleId="Hipercze">
    <w:name w:val="Hyperlink"/>
    <w:basedOn w:val="Domylnaczcionkaakapitu"/>
    <w:uiPriority w:val="99"/>
    <w:unhideWhenUsed/>
    <w:rsid w:val="00A44EE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9680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68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4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432"/>
    <w:rPr>
      <w:rFonts w:ascii="Segoe UI" w:eastAsia="Tahom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2878</Words>
  <Characters>17268</Characters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2019-04-16T05:56:00Z</cp:lastPrinted>
  <dcterms:created xsi:type="dcterms:W3CDTF">2019-04-12T05:49:00Z</dcterms:created>
  <dcterms:modified xsi:type="dcterms:W3CDTF">2019-04-16T06:07:00Z</dcterms:modified>
</cp:coreProperties>
</file>